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748E6" w14:textId="77777777" w:rsidR="00156354" w:rsidRDefault="004C26B3">
      <w:pPr>
        <w:spacing w:before="79"/>
        <w:ind w:left="119" w:right="-4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(</w:t>
      </w:r>
      <w:r>
        <w:rPr>
          <w:rFonts w:ascii="Arial" w:eastAsia="Arial" w:hAnsi="Arial" w:cs="Arial"/>
          <w:spacing w:val="-2"/>
          <w:sz w:val="16"/>
          <w:szCs w:val="16"/>
        </w:rPr>
        <w:t>07</w:t>
      </w:r>
      <w:r>
        <w:rPr>
          <w:rFonts w:ascii="Arial" w:eastAsia="Arial" w:hAnsi="Arial" w:cs="Arial"/>
          <w:spacing w:val="4"/>
          <w:sz w:val="16"/>
          <w:szCs w:val="16"/>
        </w:rPr>
        <w:t>/</w:t>
      </w:r>
      <w:r>
        <w:rPr>
          <w:rFonts w:ascii="Arial" w:eastAsia="Arial" w:hAnsi="Arial" w:cs="Arial"/>
          <w:spacing w:val="-2"/>
          <w:sz w:val="16"/>
          <w:szCs w:val="16"/>
        </w:rPr>
        <w:t>1</w:t>
      </w:r>
      <w:r>
        <w:rPr>
          <w:rFonts w:ascii="Arial" w:eastAsia="Arial" w:hAnsi="Arial" w:cs="Arial"/>
          <w:spacing w:val="-1"/>
          <w:sz w:val="16"/>
          <w:szCs w:val="16"/>
        </w:rPr>
        <w:t>5</w:t>
      </w:r>
      <w:r>
        <w:rPr>
          <w:rFonts w:ascii="Arial" w:eastAsia="Arial" w:hAnsi="Arial" w:cs="Arial"/>
          <w:sz w:val="16"/>
          <w:szCs w:val="16"/>
        </w:rPr>
        <w:t>)</w:t>
      </w:r>
    </w:p>
    <w:p w14:paraId="0114993E" w14:textId="77777777" w:rsidR="00156354" w:rsidRDefault="004C26B3">
      <w:pPr>
        <w:spacing w:before="8" w:line="140" w:lineRule="exact"/>
        <w:rPr>
          <w:sz w:val="14"/>
          <w:szCs w:val="14"/>
        </w:rPr>
      </w:pPr>
      <w:r>
        <w:br w:type="column"/>
      </w:r>
    </w:p>
    <w:p w14:paraId="0E479267" w14:textId="77777777" w:rsidR="00156354" w:rsidRDefault="00156354">
      <w:pPr>
        <w:spacing w:line="200" w:lineRule="exact"/>
      </w:pPr>
    </w:p>
    <w:p w14:paraId="6AC839B5" w14:textId="77777777" w:rsidR="00156354" w:rsidRDefault="004C26B3">
      <w:pPr>
        <w:ind w:left="1369" w:right="3543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Yo</w:t>
      </w:r>
      <w:r>
        <w:rPr>
          <w:rFonts w:ascii="Arial" w:eastAsia="Arial" w:hAnsi="Arial" w:cs="Arial"/>
          <w:b/>
          <w:spacing w:val="1"/>
          <w:sz w:val="36"/>
          <w:szCs w:val="36"/>
        </w:rPr>
        <w:t>u</w:t>
      </w:r>
      <w:r>
        <w:rPr>
          <w:rFonts w:ascii="Arial" w:eastAsia="Arial" w:hAnsi="Arial" w:cs="Arial"/>
          <w:b/>
          <w:sz w:val="36"/>
          <w:szCs w:val="36"/>
        </w:rPr>
        <w:t>r</w:t>
      </w:r>
      <w:r>
        <w:rPr>
          <w:rFonts w:ascii="Arial" w:eastAsia="Arial" w:hAnsi="Arial" w:cs="Arial"/>
          <w:b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sz w:val="36"/>
          <w:szCs w:val="36"/>
        </w:rPr>
        <w:t>P</w:t>
      </w:r>
      <w:r>
        <w:rPr>
          <w:rFonts w:ascii="Arial" w:eastAsia="Arial" w:hAnsi="Arial" w:cs="Arial"/>
          <w:b/>
          <w:spacing w:val="1"/>
          <w:sz w:val="36"/>
          <w:szCs w:val="36"/>
        </w:rPr>
        <w:t>e</w:t>
      </w:r>
      <w:r>
        <w:rPr>
          <w:rFonts w:ascii="Arial" w:eastAsia="Arial" w:hAnsi="Arial" w:cs="Arial"/>
          <w:b/>
          <w:sz w:val="36"/>
          <w:szCs w:val="36"/>
        </w:rPr>
        <w:t>n</w:t>
      </w:r>
      <w:r>
        <w:rPr>
          <w:rFonts w:ascii="Arial" w:eastAsia="Arial" w:hAnsi="Arial" w:cs="Arial"/>
          <w:b/>
          <w:spacing w:val="2"/>
          <w:sz w:val="36"/>
          <w:szCs w:val="36"/>
        </w:rPr>
        <w:t>s</w:t>
      </w:r>
      <w:r>
        <w:rPr>
          <w:rFonts w:ascii="Arial" w:eastAsia="Arial" w:hAnsi="Arial" w:cs="Arial"/>
          <w:b/>
          <w:sz w:val="36"/>
          <w:szCs w:val="36"/>
        </w:rPr>
        <w:t>i</w:t>
      </w:r>
      <w:r>
        <w:rPr>
          <w:rFonts w:ascii="Arial" w:eastAsia="Arial" w:hAnsi="Arial" w:cs="Arial"/>
          <w:b/>
          <w:spacing w:val="-3"/>
          <w:sz w:val="36"/>
          <w:szCs w:val="36"/>
        </w:rPr>
        <w:t>o</w:t>
      </w:r>
      <w:r>
        <w:rPr>
          <w:rFonts w:ascii="Arial" w:eastAsia="Arial" w:hAnsi="Arial" w:cs="Arial"/>
          <w:b/>
          <w:sz w:val="36"/>
          <w:szCs w:val="36"/>
        </w:rPr>
        <w:t>n</w:t>
      </w:r>
      <w:r>
        <w:rPr>
          <w:rFonts w:ascii="Arial" w:eastAsia="Arial" w:hAnsi="Arial" w:cs="Arial"/>
          <w:b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sz w:val="36"/>
          <w:szCs w:val="36"/>
        </w:rPr>
        <w:t>S</w:t>
      </w:r>
      <w:r>
        <w:rPr>
          <w:rFonts w:ascii="Arial" w:eastAsia="Arial" w:hAnsi="Arial" w:cs="Arial"/>
          <w:b/>
          <w:spacing w:val="1"/>
          <w:sz w:val="36"/>
          <w:szCs w:val="36"/>
        </w:rPr>
        <w:t>e</w:t>
      </w:r>
      <w:r>
        <w:rPr>
          <w:rFonts w:ascii="Arial" w:eastAsia="Arial" w:hAnsi="Arial" w:cs="Arial"/>
          <w:b/>
          <w:sz w:val="36"/>
          <w:szCs w:val="36"/>
        </w:rPr>
        <w:t>r</w:t>
      </w:r>
      <w:r>
        <w:rPr>
          <w:rFonts w:ascii="Arial" w:eastAsia="Arial" w:hAnsi="Arial" w:cs="Arial"/>
          <w:b/>
          <w:spacing w:val="-4"/>
          <w:sz w:val="36"/>
          <w:szCs w:val="36"/>
        </w:rPr>
        <w:t>v</w:t>
      </w:r>
      <w:r>
        <w:rPr>
          <w:rFonts w:ascii="Arial" w:eastAsia="Arial" w:hAnsi="Arial" w:cs="Arial"/>
          <w:b/>
          <w:sz w:val="36"/>
          <w:szCs w:val="36"/>
        </w:rPr>
        <w:t>i</w:t>
      </w:r>
      <w:r>
        <w:rPr>
          <w:rFonts w:ascii="Arial" w:eastAsia="Arial" w:hAnsi="Arial" w:cs="Arial"/>
          <w:b/>
          <w:spacing w:val="2"/>
          <w:sz w:val="36"/>
          <w:szCs w:val="36"/>
        </w:rPr>
        <w:t>c</w:t>
      </w:r>
      <w:r>
        <w:rPr>
          <w:rFonts w:ascii="Arial" w:eastAsia="Arial" w:hAnsi="Arial" w:cs="Arial"/>
          <w:b/>
          <w:sz w:val="36"/>
          <w:szCs w:val="36"/>
        </w:rPr>
        <w:t>e</w:t>
      </w:r>
    </w:p>
    <w:p w14:paraId="1E5AB441" w14:textId="77777777" w:rsidR="00156354" w:rsidRDefault="00156354">
      <w:pPr>
        <w:spacing w:line="200" w:lineRule="exact"/>
      </w:pPr>
    </w:p>
    <w:p w14:paraId="18C1D53E" w14:textId="77777777" w:rsidR="00156354" w:rsidRDefault="00156354">
      <w:pPr>
        <w:spacing w:before="5" w:line="220" w:lineRule="exact"/>
        <w:rPr>
          <w:sz w:val="22"/>
          <w:szCs w:val="22"/>
        </w:rPr>
      </w:pPr>
    </w:p>
    <w:p w14:paraId="5F1E64C4" w14:textId="77777777" w:rsidR="00156354" w:rsidRDefault="004C26B3">
      <w:pPr>
        <w:spacing w:line="320" w:lineRule="exact"/>
        <w:ind w:left="1205" w:right="3384" w:hanging="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-3"/>
          <w:sz w:val="28"/>
          <w:szCs w:val="28"/>
        </w:rPr>
        <w:t>Y</w:t>
      </w:r>
      <w:r>
        <w:rPr>
          <w:rFonts w:ascii="Arial" w:eastAsia="Arial" w:hAnsi="Arial" w:cs="Arial"/>
          <w:b/>
          <w:spacing w:val="1"/>
          <w:sz w:val="28"/>
          <w:szCs w:val="28"/>
        </w:rPr>
        <w:t>P</w:t>
      </w:r>
      <w:r>
        <w:rPr>
          <w:rFonts w:ascii="Arial" w:eastAsia="Arial" w:hAnsi="Arial" w:cs="Arial"/>
          <w:b/>
          <w:sz w:val="28"/>
          <w:szCs w:val="28"/>
        </w:rPr>
        <w:t>S</w:t>
      </w:r>
      <w:r>
        <w:rPr>
          <w:rFonts w:ascii="Arial" w:eastAsia="Arial" w:hAnsi="Arial" w:cs="Arial"/>
          <w:b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E</w:t>
      </w:r>
      <w:r>
        <w:rPr>
          <w:rFonts w:ascii="Arial" w:eastAsia="Arial" w:hAnsi="Arial" w:cs="Arial"/>
          <w:b/>
          <w:spacing w:val="2"/>
          <w:sz w:val="28"/>
          <w:szCs w:val="28"/>
        </w:rPr>
        <w:t>m</w:t>
      </w:r>
      <w:r>
        <w:rPr>
          <w:rFonts w:ascii="Arial" w:eastAsia="Arial" w:hAnsi="Arial" w:cs="Arial"/>
          <w:b/>
          <w:spacing w:val="3"/>
          <w:sz w:val="28"/>
          <w:szCs w:val="28"/>
        </w:rPr>
        <w:t>p</w:t>
      </w:r>
      <w:r>
        <w:rPr>
          <w:rFonts w:ascii="Arial" w:eastAsia="Arial" w:hAnsi="Arial" w:cs="Arial"/>
          <w:b/>
          <w:sz w:val="28"/>
          <w:szCs w:val="28"/>
        </w:rPr>
        <w:t>l</w:t>
      </w:r>
      <w:r>
        <w:rPr>
          <w:rFonts w:ascii="Arial" w:eastAsia="Arial" w:hAnsi="Arial" w:cs="Arial"/>
          <w:b/>
          <w:spacing w:val="7"/>
          <w:sz w:val="28"/>
          <w:szCs w:val="28"/>
        </w:rPr>
        <w:t>o</w:t>
      </w:r>
      <w:r>
        <w:rPr>
          <w:rFonts w:ascii="Arial" w:eastAsia="Arial" w:hAnsi="Arial" w:cs="Arial"/>
          <w:b/>
          <w:spacing w:val="-6"/>
          <w:sz w:val="28"/>
          <w:szCs w:val="28"/>
        </w:rPr>
        <w:t>y</w:t>
      </w:r>
      <w:r>
        <w:rPr>
          <w:rFonts w:ascii="Arial" w:eastAsia="Arial" w:hAnsi="Arial" w:cs="Arial"/>
          <w:b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sz w:val="28"/>
          <w:szCs w:val="28"/>
        </w:rPr>
        <w:t>r</w:t>
      </w:r>
      <w:r>
        <w:rPr>
          <w:rFonts w:ascii="Arial" w:eastAsia="Arial" w:hAnsi="Arial" w:cs="Arial"/>
          <w:b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-</w:t>
      </w:r>
      <w:r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Ce</w:t>
      </w:r>
      <w:r>
        <w:rPr>
          <w:rFonts w:ascii="Arial" w:eastAsia="Arial" w:hAnsi="Arial" w:cs="Arial"/>
          <w:b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sz w:val="28"/>
          <w:szCs w:val="28"/>
        </w:rPr>
        <w:t>i</w:t>
      </w:r>
      <w:r>
        <w:rPr>
          <w:rFonts w:ascii="Arial" w:eastAsia="Arial" w:hAnsi="Arial" w:cs="Arial"/>
          <w:b/>
          <w:spacing w:val="3"/>
          <w:sz w:val="28"/>
          <w:szCs w:val="28"/>
        </w:rPr>
        <w:t>f</w:t>
      </w:r>
      <w:r>
        <w:rPr>
          <w:rFonts w:ascii="Arial" w:eastAsia="Arial" w:hAnsi="Arial" w:cs="Arial"/>
          <w:b/>
          <w:sz w:val="28"/>
          <w:szCs w:val="28"/>
        </w:rPr>
        <w:t>i</w:t>
      </w:r>
      <w:r>
        <w:rPr>
          <w:rFonts w:ascii="Arial" w:eastAsia="Arial" w:hAnsi="Arial" w:cs="Arial"/>
          <w:b/>
          <w:spacing w:val="-2"/>
          <w:sz w:val="28"/>
          <w:szCs w:val="28"/>
        </w:rPr>
        <w:t>c</w:t>
      </w:r>
      <w:r>
        <w:rPr>
          <w:rFonts w:ascii="Arial" w:eastAsia="Arial" w:hAnsi="Arial" w:cs="Arial"/>
          <w:b/>
          <w:spacing w:val="3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sz w:val="28"/>
          <w:szCs w:val="28"/>
        </w:rPr>
        <w:t>e</w:t>
      </w:r>
      <w:r>
        <w:rPr>
          <w:rFonts w:ascii="Arial" w:eastAsia="Arial" w:hAnsi="Arial" w:cs="Arial"/>
          <w:b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w w:val="99"/>
          <w:sz w:val="28"/>
          <w:szCs w:val="28"/>
        </w:rPr>
        <w:t>f</w:t>
      </w:r>
      <w:r>
        <w:rPr>
          <w:rFonts w:ascii="Arial" w:eastAsia="Arial" w:hAnsi="Arial" w:cs="Arial"/>
          <w:b/>
          <w:spacing w:val="-2"/>
          <w:w w:val="99"/>
          <w:sz w:val="28"/>
          <w:szCs w:val="28"/>
        </w:rPr>
        <w:t>o</w:t>
      </w:r>
      <w:r>
        <w:rPr>
          <w:rFonts w:ascii="Arial" w:eastAsia="Arial" w:hAnsi="Arial" w:cs="Arial"/>
          <w:b/>
          <w:w w:val="99"/>
          <w:sz w:val="28"/>
          <w:szCs w:val="28"/>
        </w:rPr>
        <w:t>r</w:t>
      </w:r>
      <w:r>
        <w:rPr>
          <w:rFonts w:ascii="Arial" w:eastAsia="Arial" w:hAnsi="Arial" w:cs="Arial"/>
          <w:b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De</w:t>
      </w:r>
      <w:r>
        <w:rPr>
          <w:rFonts w:ascii="Arial" w:eastAsia="Arial" w:hAnsi="Arial" w:cs="Arial"/>
          <w:b/>
          <w:spacing w:val="3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sz w:val="28"/>
          <w:szCs w:val="28"/>
        </w:rPr>
        <w:t>h</w:t>
      </w:r>
      <w:r>
        <w:rPr>
          <w:rFonts w:ascii="Arial" w:eastAsia="Arial" w:hAnsi="Arial" w:cs="Arial"/>
          <w:b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sz w:val="28"/>
          <w:szCs w:val="28"/>
        </w:rPr>
        <w:t xml:space="preserve">n </w:t>
      </w:r>
      <w:r>
        <w:rPr>
          <w:rFonts w:ascii="Arial" w:eastAsia="Arial" w:hAnsi="Arial" w:cs="Arial"/>
          <w:b/>
          <w:spacing w:val="2"/>
          <w:w w:val="99"/>
          <w:sz w:val="28"/>
          <w:szCs w:val="28"/>
        </w:rPr>
        <w:t>S</w:t>
      </w:r>
      <w:r>
        <w:rPr>
          <w:rFonts w:ascii="Arial" w:eastAsia="Arial" w:hAnsi="Arial" w:cs="Arial"/>
          <w:b/>
          <w:spacing w:val="-1"/>
          <w:w w:val="99"/>
          <w:sz w:val="28"/>
          <w:szCs w:val="28"/>
        </w:rPr>
        <w:t>e</w:t>
      </w:r>
      <w:r>
        <w:rPr>
          <w:rFonts w:ascii="Arial" w:eastAsia="Arial" w:hAnsi="Arial" w:cs="Arial"/>
          <w:b/>
          <w:spacing w:val="7"/>
          <w:w w:val="99"/>
          <w:sz w:val="28"/>
          <w:szCs w:val="28"/>
        </w:rPr>
        <w:t>r</w:t>
      </w:r>
      <w:r>
        <w:rPr>
          <w:rFonts w:ascii="Arial" w:eastAsia="Arial" w:hAnsi="Arial" w:cs="Arial"/>
          <w:b/>
          <w:spacing w:val="-6"/>
          <w:w w:val="99"/>
          <w:sz w:val="28"/>
          <w:szCs w:val="28"/>
        </w:rPr>
        <w:t>v</w:t>
      </w:r>
      <w:r>
        <w:rPr>
          <w:rFonts w:ascii="Arial" w:eastAsia="Arial" w:hAnsi="Arial" w:cs="Arial"/>
          <w:b/>
          <w:spacing w:val="4"/>
          <w:w w:val="99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w w:val="99"/>
          <w:sz w:val="28"/>
          <w:szCs w:val="28"/>
        </w:rPr>
        <w:t>c</w:t>
      </w:r>
      <w:r>
        <w:rPr>
          <w:rFonts w:ascii="Arial" w:eastAsia="Arial" w:hAnsi="Arial" w:cs="Arial"/>
          <w:b/>
          <w:w w:val="99"/>
          <w:sz w:val="28"/>
          <w:szCs w:val="28"/>
        </w:rPr>
        <w:t>e</w:t>
      </w:r>
    </w:p>
    <w:p w14:paraId="2C0CAAB7" w14:textId="77777777" w:rsidR="00156354" w:rsidRDefault="00156354">
      <w:pPr>
        <w:spacing w:line="200" w:lineRule="exact"/>
      </w:pPr>
    </w:p>
    <w:p w14:paraId="7CFDFD74" w14:textId="77777777" w:rsidR="00156354" w:rsidRDefault="00156354">
      <w:pPr>
        <w:spacing w:before="7" w:line="200" w:lineRule="exact"/>
      </w:pPr>
    </w:p>
    <w:p w14:paraId="36F13637" w14:textId="77777777" w:rsidR="00156354" w:rsidRDefault="004C26B3">
      <w:pPr>
        <w:spacing w:line="260" w:lineRule="exact"/>
        <w:ind w:left="-38" w:right="2144"/>
        <w:jc w:val="center"/>
        <w:rPr>
          <w:rFonts w:ascii="Arial" w:eastAsia="Arial" w:hAnsi="Arial" w:cs="Arial"/>
          <w:sz w:val="24"/>
          <w:szCs w:val="24"/>
        </w:rPr>
        <w:sectPr w:rsidR="00156354">
          <w:pgSz w:w="11920" w:h="16840"/>
          <w:pgMar w:top="520" w:right="520" w:bottom="280" w:left="760" w:header="720" w:footer="720" w:gutter="0"/>
          <w:cols w:num="2" w:space="720" w:equalWidth="0">
            <w:col w:w="619" w:space="1296"/>
            <w:col w:w="8725"/>
          </w:cols>
        </w:sectPr>
      </w:pP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SE</w:t>
      </w:r>
      <w:r>
        <w:rPr>
          <w:rFonts w:ascii="Arial" w:eastAsia="Arial" w:hAnsi="Arial" w:cs="Arial"/>
          <w:b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6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-4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position w:val="-1"/>
          <w:sz w:val="24"/>
          <w:szCs w:val="24"/>
        </w:rPr>
        <w:t xml:space="preserve">ON 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position w:val="-1"/>
          <w:sz w:val="24"/>
          <w:szCs w:val="24"/>
        </w:rPr>
        <w:t>NE -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7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BE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CO</w:t>
      </w:r>
      <w:r>
        <w:rPr>
          <w:rFonts w:ascii="Arial" w:eastAsia="Arial" w:hAnsi="Arial" w:cs="Arial"/>
          <w:b/>
          <w:spacing w:val="-3"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7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</w:rPr>
        <w:t>D BY</w:t>
      </w:r>
      <w:r>
        <w:rPr>
          <w:rFonts w:ascii="Arial" w:eastAsia="Arial" w:hAnsi="Arial" w:cs="Arial"/>
          <w:b/>
          <w:spacing w:val="-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position w:val="-1"/>
          <w:sz w:val="24"/>
          <w:szCs w:val="24"/>
        </w:rPr>
        <w:t>HE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Y</w:t>
      </w:r>
      <w:r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</w:rPr>
        <w:t>R</w:t>
      </w:r>
    </w:p>
    <w:p w14:paraId="5EB9A52F" w14:textId="77777777" w:rsidR="00156354" w:rsidRDefault="00156354">
      <w:pPr>
        <w:spacing w:before="1" w:line="260" w:lineRule="exact"/>
        <w:rPr>
          <w:sz w:val="26"/>
          <w:szCs w:val="26"/>
        </w:rPr>
      </w:pPr>
    </w:p>
    <w:tbl>
      <w:tblPr>
        <w:tblW w:w="0" w:type="auto"/>
        <w:tblInd w:w="3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4"/>
        <w:gridCol w:w="5930"/>
      </w:tblGrid>
      <w:tr w:rsidR="00156354" w14:paraId="1DC24BB1" w14:textId="77777777">
        <w:trPr>
          <w:trHeight w:hRule="exact" w:val="288"/>
        </w:trPr>
        <w:tc>
          <w:tcPr>
            <w:tcW w:w="4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2E7AD" w14:textId="77777777" w:rsidR="00156354" w:rsidRDefault="004C26B3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5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E8507" w14:textId="77777777" w:rsidR="00156354" w:rsidRDefault="00156354"/>
        </w:tc>
      </w:tr>
      <w:tr w:rsidR="00156354" w14:paraId="3E589B3F" w14:textId="77777777">
        <w:trPr>
          <w:trHeight w:hRule="exact" w:val="288"/>
        </w:trPr>
        <w:tc>
          <w:tcPr>
            <w:tcW w:w="4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E7960" w14:textId="77777777" w:rsidR="00156354" w:rsidRDefault="004C26B3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5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33AEF" w14:textId="77777777" w:rsidR="00156354" w:rsidRDefault="00156354"/>
        </w:tc>
      </w:tr>
      <w:tr w:rsidR="00156354" w14:paraId="1A78007D" w14:textId="77777777">
        <w:trPr>
          <w:trHeight w:hRule="exact" w:val="283"/>
        </w:trPr>
        <w:tc>
          <w:tcPr>
            <w:tcW w:w="4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8911B" w14:textId="77777777" w:rsidR="00156354" w:rsidRDefault="004C26B3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5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3B51D" w14:textId="77777777" w:rsidR="00156354" w:rsidRDefault="00156354"/>
        </w:tc>
      </w:tr>
      <w:tr w:rsidR="00156354" w14:paraId="69F2CFF5" w14:textId="77777777">
        <w:trPr>
          <w:trHeight w:hRule="exact" w:val="288"/>
        </w:trPr>
        <w:tc>
          <w:tcPr>
            <w:tcW w:w="4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784EB" w14:textId="77777777" w:rsidR="00156354" w:rsidRDefault="004C26B3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'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</w:p>
        </w:tc>
        <w:tc>
          <w:tcPr>
            <w:tcW w:w="5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2E61E" w14:textId="77777777" w:rsidR="00156354" w:rsidRDefault="00156354"/>
        </w:tc>
      </w:tr>
      <w:tr w:rsidR="00156354" w14:paraId="4B5727A6" w14:textId="77777777">
        <w:trPr>
          <w:trHeight w:hRule="exact" w:val="283"/>
        </w:trPr>
        <w:tc>
          <w:tcPr>
            <w:tcW w:w="4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0D9A6" w14:textId="77777777" w:rsidR="00156354" w:rsidRDefault="004C26B3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</w:p>
        </w:tc>
        <w:tc>
          <w:tcPr>
            <w:tcW w:w="5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A8182" w14:textId="77777777" w:rsidR="00156354" w:rsidRDefault="00156354"/>
        </w:tc>
      </w:tr>
      <w:tr w:rsidR="00156354" w14:paraId="3391F1C0" w14:textId="77777777">
        <w:trPr>
          <w:trHeight w:hRule="exact" w:val="288"/>
        </w:trPr>
        <w:tc>
          <w:tcPr>
            <w:tcW w:w="4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8F9D2" w14:textId="77777777" w:rsidR="00156354" w:rsidRDefault="004C26B3">
            <w:pPr>
              <w:spacing w:line="26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th</w:t>
            </w:r>
          </w:p>
        </w:tc>
        <w:tc>
          <w:tcPr>
            <w:tcW w:w="5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4EA6C" w14:textId="77777777" w:rsidR="00156354" w:rsidRDefault="00156354"/>
        </w:tc>
      </w:tr>
    </w:tbl>
    <w:p w14:paraId="00F4154A" w14:textId="77777777" w:rsidR="00156354" w:rsidRDefault="00156354">
      <w:pPr>
        <w:spacing w:before="3" w:line="160" w:lineRule="exact"/>
        <w:rPr>
          <w:sz w:val="17"/>
          <w:szCs w:val="17"/>
        </w:rPr>
      </w:pPr>
    </w:p>
    <w:p w14:paraId="2EE176C0" w14:textId="77777777" w:rsidR="00156354" w:rsidRDefault="00156354">
      <w:pPr>
        <w:spacing w:line="200" w:lineRule="exact"/>
      </w:pPr>
    </w:p>
    <w:p w14:paraId="1A956671" w14:textId="77777777" w:rsidR="00156354" w:rsidRDefault="00156354">
      <w:pPr>
        <w:spacing w:line="200" w:lineRule="exact"/>
      </w:pPr>
    </w:p>
    <w:p w14:paraId="7087AEFD" w14:textId="77777777" w:rsidR="00156354" w:rsidRDefault="00156354">
      <w:pPr>
        <w:spacing w:line="200" w:lineRule="exact"/>
        <w:sectPr w:rsidR="00156354">
          <w:type w:val="continuous"/>
          <w:pgSz w:w="11920" w:h="16840"/>
          <w:pgMar w:top="520" w:right="520" w:bottom="280" w:left="760" w:header="720" w:footer="720" w:gutter="0"/>
          <w:cols w:space="720"/>
        </w:sectPr>
      </w:pPr>
    </w:p>
    <w:p w14:paraId="20510F5E" w14:textId="77777777" w:rsidR="00156354" w:rsidRDefault="004C26B3">
      <w:pPr>
        <w:spacing w:before="32"/>
        <w:ind w:left="652" w:right="-3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p</w:t>
      </w:r>
      <w:r>
        <w:rPr>
          <w:rFonts w:ascii="Arial" w:eastAsia="Arial" w:hAnsi="Arial" w:cs="Arial"/>
          <w:spacing w:val="-6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ua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du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ab</w:t>
      </w:r>
      <w:r>
        <w:rPr>
          <w:rFonts w:ascii="Arial" w:eastAsia="Arial" w:hAnsi="Arial" w:cs="Arial"/>
          <w:spacing w:val="-6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ho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pa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r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nd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au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?</w:t>
      </w:r>
    </w:p>
    <w:p w14:paraId="60C75726" w14:textId="77777777" w:rsidR="00156354" w:rsidRDefault="004C26B3">
      <w:pPr>
        <w:spacing w:before="8" w:line="180" w:lineRule="exact"/>
        <w:rPr>
          <w:sz w:val="19"/>
          <w:szCs w:val="19"/>
        </w:rPr>
      </w:pPr>
      <w:r>
        <w:br w:type="column"/>
      </w:r>
    </w:p>
    <w:p w14:paraId="5A672A04" w14:textId="77777777" w:rsidR="00156354" w:rsidRDefault="00156354">
      <w:pPr>
        <w:spacing w:line="200" w:lineRule="exact"/>
      </w:pPr>
    </w:p>
    <w:p w14:paraId="42C3B3CB" w14:textId="77777777" w:rsidR="00156354" w:rsidRDefault="004C26B3">
      <w:pPr>
        <w:rPr>
          <w:rFonts w:ascii="Arial" w:eastAsia="Arial" w:hAnsi="Arial" w:cs="Arial"/>
          <w:sz w:val="24"/>
          <w:szCs w:val="24"/>
        </w:rPr>
        <w:sectPr w:rsidR="00156354">
          <w:type w:val="continuous"/>
          <w:pgSz w:w="11920" w:h="16840"/>
          <w:pgMar w:top="520" w:right="520" w:bottom="280" w:left="760" w:header="720" w:footer="720" w:gutter="0"/>
          <w:cols w:num="2" w:space="720" w:equalWidth="0">
            <w:col w:w="7023" w:space="1480"/>
            <w:col w:w="2137"/>
          </w:cols>
        </w:sectPr>
      </w:pP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/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</w:p>
    <w:p w14:paraId="68D55281" w14:textId="77777777" w:rsidR="00156354" w:rsidRDefault="00156354">
      <w:pPr>
        <w:spacing w:before="6" w:line="240" w:lineRule="exact"/>
        <w:rPr>
          <w:sz w:val="24"/>
          <w:szCs w:val="24"/>
        </w:rPr>
      </w:pPr>
    </w:p>
    <w:p w14:paraId="5ACAFDF2" w14:textId="77777777" w:rsidR="00156354" w:rsidRDefault="004C26B3">
      <w:pPr>
        <w:spacing w:before="29"/>
        <w:ind w:left="54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(</w:t>
      </w:r>
      <w:r>
        <w:rPr>
          <w:rFonts w:ascii="Arial" w:eastAsia="Arial" w:hAnsi="Arial" w:cs="Arial"/>
          <w:i/>
          <w:sz w:val="24"/>
          <w:szCs w:val="24"/>
        </w:rPr>
        <w:t>If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i/>
          <w:sz w:val="24"/>
          <w:szCs w:val="24"/>
        </w:rPr>
        <w:t>,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-4"/>
          <w:sz w:val="24"/>
          <w:szCs w:val="24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</w:rPr>
        <w:t>mp</w:t>
      </w:r>
      <w:r>
        <w:rPr>
          <w:rFonts w:ascii="Arial" w:eastAsia="Arial" w:hAnsi="Arial" w:cs="Arial"/>
          <w:i/>
          <w:sz w:val="24"/>
          <w:szCs w:val="24"/>
        </w:rPr>
        <w:t>le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ct</w:t>
      </w:r>
      <w:r>
        <w:rPr>
          <w:rFonts w:ascii="Arial" w:eastAsia="Arial" w:hAnsi="Arial" w:cs="Arial"/>
          <w:i/>
          <w:spacing w:val="-5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4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2"/>
          <w:sz w:val="24"/>
          <w:szCs w:val="24"/>
        </w:rPr>
        <w:t>r</w:t>
      </w:r>
      <w:r>
        <w:rPr>
          <w:rFonts w:ascii="Arial" w:eastAsia="Arial" w:hAnsi="Arial" w:cs="Arial"/>
          <w:i/>
          <w:spacing w:val="-4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ur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to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Y</w:t>
      </w:r>
      <w:r>
        <w:rPr>
          <w:rFonts w:ascii="Arial" w:eastAsia="Arial" w:hAnsi="Arial" w:cs="Arial"/>
          <w:i/>
          <w:spacing w:val="1"/>
          <w:sz w:val="24"/>
          <w:szCs w:val="24"/>
        </w:rPr>
        <w:t>ou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P</w:t>
      </w:r>
      <w:r>
        <w:rPr>
          <w:rFonts w:ascii="Arial" w:eastAsia="Arial" w:hAnsi="Arial" w:cs="Arial"/>
          <w:i/>
          <w:spacing w:val="1"/>
          <w:sz w:val="24"/>
          <w:szCs w:val="24"/>
        </w:rPr>
        <w:t>en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-5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>er</w:t>
      </w:r>
      <w:r>
        <w:rPr>
          <w:rFonts w:ascii="Arial" w:eastAsia="Arial" w:hAnsi="Arial" w:cs="Arial"/>
          <w:i/>
          <w:sz w:val="24"/>
          <w:szCs w:val="24"/>
        </w:rPr>
        <w:t>v</w:t>
      </w:r>
      <w:r>
        <w:rPr>
          <w:rFonts w:ascii="Arial" w:eastAsia="Arial" w:hAnsi="Arial" w:cs="Arial"/>
          <w:i/>
          <w:spacing w:val="-5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)</w:t>
      </w:r>
    </w:p>
    <w:p w14:paraId="387D1A03" w14:textId="77777777" w:rsidR="00156354" w:rsidRDefault="004C26B3">
      <w:pPr>
        <w:spacing w:before="12"/>
        <w:ind w:left="4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pro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s)</w:t>
      </w:r>
    </w:p>
    <w:p w14:paraId="325BAA8D" w14:textId="77777777" w:rsidR="00156354" w:rsidRDefault="004C26B3">
      <w:pPr>
        <w:spacing w:line="260" w:lineRule="exact"/>
        <w:ind w:left="436"/>
        <w:rPr>
          <w:rFonts w:ascii="Arial" w:eastAsia="Arial" w:hAnsi="Arial" w:cs="Arial"/>
          <w:sz w:val="24"/>
          <w:szCs w:val="24"/>
        </w:rPr>
      </w:pPr>
      <w:r>
        <w:pict w14:anchorId="12B45065">
          <v:group id="_x0000_s1049" style="position:absolute;left:0;text-align:left;margin-left:53.95pt;margin-top:-120.7pt;width:510.3pt;height:328.75pt;z-index:-251663360;mso-position-horizontal-relative:page" coordorigin="1079,-2414" coordsize="10206,6575">
            <v:shape id="_x0000_s1057" style="position:absolute;left:1090;top:-2403;width:7083;height:0" coordorigin="1090,-2403" coordsize="7083,0" path="m1090,-2403r7083,e" filled="f" strokeweight=".58pt">
              <v:path arrowok="t"/>
            </v:shape>
            <v:shape id="_x0000_s1056" style="position:absolute;left:8183;top:-2403;width:3092;height:0" coordorigin="8183,-2403" coordsize="3092,0" path="m8183,-2403r3092,e" filled="f" strokeweight=".58pt">
              <v:path arrowok="t"/>
            </v:shape>
            <v:shape id="_x0000_s1055" style="position:absolute;left:8178;top:-2408;width:0;height:2137" coordorigin="8178,-2408" coordsize="0,2137" path="m8178,-2408r,2136e" filled="f" strokeweight=".58pt">
              <v:path arrowok="t"/>
            </v:shape>
            <v:shape id="_x0000_s1054" style="position:absolute;left:1090;top:-276;width:7083;height:0" coordorigin="1090,-276" coordsize="7083,0" path="m1090,-276r7083,e" filled="f" strokeweight=".58pt">
              <v:path arrowok="t"/>
            </v:shape>
            <v:shape id="_x0000_s1053" style="position:absolute;left:8183;top:-276;width:3092;height:0" coordorigin="8183,-276" coordsize="3092,0" path="m8183,-276r3092,e" filled="f" strokeweight=".58pt">
              <v:path arrowok="t"/>
            </v:shape>
            <v:shape id="_x0000_s1052" style="position:absolute;left:1085;top:-2408;width:0;height:6564" coordorigin="1085,-2408" coordsize="0,6564" path="m1085,-2408r,6563e" filled="f" strokeweight=".58pt">
              <v:path arrowok="t"/>
            </v:shape>
            <v:shape id="_x0000_s1051" style="position:absolute;left:1090;top:4151;width:10185;height:0" coordorigin="1090,4151" coordsize="10185,0" path="m1090,4151r10185,e" filled="f" strokeweight=".20464mm">
              <v:path arrowok="t"/>
            </v:shape>
            <v:shape id="_x0000_s1050" style="position:absolute;left:11280;top:-2408;width:0;height:6564" coordorigin="11280,-2408" coordsize="0,6564" path="m11280,-2408r,6563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pa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th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(</w:t>
      </w:r>
      <w:r>
        <w:rPr>
          <w:rFonts w:ascii="Arial" w:eastAsia="Arial" w:hAnsi="Arial" w:cs="Arial"/>
          <w:position w:val="-1"/>
          <w:sz w:val="24"/>
          <w:szCs w:val="24"/>
        </w:rPr>
        <w:t>s)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edu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st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ed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14:paraId="01AAA550" w14:textId="77777777" w:rsidR="00156354" w:rsidRDefault="00156354">
      <w:pPr>
        <w:spacing w:before="7" w:line="120" w:lineRule="exact"/>
        <w:rPr>
          <w:sz w:val="12"/>
          <w:szCs w:val="12"/>
        </w:rPr>
      </w:pPr>
    </w:p>
    <w:p w14:paraId="0A94A97C" w14:textId="77777777" w:rsidR="00156354" w:rsidRDefault="00156354">
      <w:pPr>
        <w:spacing w:line="200" w:lineRule="exact"/>
      </w:pPr>
    </w:p>
    <w:p w14:paraId="0436AF1A" w14:textId="77777777" w:rsidR="00156354" w:rsidRDefault="00156354">
      <w:pPr>
        <w:spacing w:line="200" w:lineRule="exact"/>
      </w:pPr>
    </w:p>
    <w:p w14:paraId="40E833A1" w14:textId="77777777" w:rsidR="00156354" w:rsidRDefault="00156354">
      <w:pPr>
        <w:spacing w:line="200" w:lineRule="exact"/>
      </w:pPr>
    </w:p>
    <w:p w14:paraId="2711851B" w14:textId="77777777" w:rsidR="00156354" w:rsidRDefault="00156354">
      <w:pPr>
        <w:spacing w:line="200" w:lineRule="exact"/>
      </w:pPr>
    </w:p>
    <w:p w14:paraId="662C12AE" w14:textId="77777777" w:rsidR="00156354" w:rsidRDefault="00156354">
      <w:pPr>
        <w:spacing w:line="200" w:lineRule="exact"/>
      </w:pPr>
    </w:p>
    <w:p w14:paraId="43D58E0E" w14:textId="77777777" w:rsidR="00156354" w:rsidRDefault="00156354">
      <w:pPr>
        <w:spacing w:line="200" w:lineRule="exact"/>
      </w:pPr>
    </w:p>
    <w:p w14:paraId="72B777B0" w14:textId="77777777" w:rsidR="00156354" w:rsidRDefault="00156354">
      <w:pPr>
        <w:spacing w:line="200" w:lineRule="exact"/>
      </w:pPr>
    </w:p>
    <w:p w14:paraId="03779B85" w14:textId="77777777" w:rsidR="00156354" w:rsidRDefault="00156354">
      <w:pPr>
        <w:spacing w:line="200" w:lineRule="exact"/>
      </w:pPr>
    </w:p>
    <w:p w14:paraId="1E95E51B" w14:textId="77777777" w:rsidR="00156354" w:rsidRDefault="00156354">
      <w:pPr>
        <w:spacing w:line="200" w:lineRule="exact"/>
      </w:pPr>
    </w:p>
    <w:p w14:paraId="77830197" w14:textId="77777777" w:rsidR="00156354" w:rsidRDefault="00156354">
      <w:pPr>
        <w:spacing w:line="200" w:lineRule="exact"/>
      </w:pPr>
    </w:p>
    <w:p w14:paraId="77E0F450" w14:textId="77777777" w:rsidR="00156354" w:rsidRDefault="00156354">
      <w:pPr>
        <w:spacing w:line="200" w:lineRule="exact"/>
      </w:pPr>
    </w:p>
    <w:p w14:paraId="0C09A803" w14:textId="77777777" w:rsidR="00156354" w:rsidRDefault="00156354">
      <w:pPr>
        <w:spacing w:line="200" w:lineRule="exact"/>
      </w:pPr>
    </w:p>
    <w:p w14:paraId="697F33CF" w14:textId="77777777" w:rsidR="00156354" w:rsidRDefault="00156354">
      <w:pPr>
        <w:spacing w:line="200" w:lineRule="exact"/>
      </w:pPr>
    </w:p>
    <w:p w14:paraId="4FF3794B" w14:textId="77777777" w:rsidR="00156354" w:rsidRDefault="00156354">
      <w:pPr>
        <w:spacing w:line="200" w:lineRule="exact"/>
      </w:pPr>
    </w:p>
    <w:p w14:paraId="4A811E11" w14:textId="77777777" w:rsidR="00156354" w:rsidRDefault="00156354">
      <w:pPr>
        <w:spacing w:line="200" w:lineRule="exact"/>
      </w:pPr>
    </w:p>
    <w:p w14:paraId="566B5AA0" w14:textId="77777777" w:rsidR="00156354" w:rsidRDefault="00156354">
      <w:pPr>
        <w:spacing w:line="200" w:lineRule="exact"/>
      </w:pPr>
    </w:p>
    <w:p w14:paraId="6F808DE7" w14:textId="77777777" w:rsidR="00156354" w:rsidRDefault="00156354">
      <w:pPr>
        <w:spacing w:line="200" w:lineRule="exact"/>
      </w:pPr>
    </w:p>
    <w:p w14:paraId="31D0D8B2" w14:textId="77777777" w:rsidR="00156354" w:rsidRDefault="00156354">
      <w:pPr>
        <w:spacing w:line="200" w:lineRule="exact"/>
      </w:pPr>
    </w:p>
    <w:p w14:paraId="3415EF38" w14:textId="77777777" w:rsidR="00156354" w:rsidRDefault="00156354">
      <w:pPr>
        <w:spacing w:line="200" w:lineRule="exact"/>
      </w:pPr>
    </w:p>
    <w:p w14:paraId="488706EB" w14:textId="77777777" w:rsidR="00156354" w:rsidRDefault="00156354">
      <w:pPr>
        <w:spacing w:line="200" w:lineRule="exact"/>
      </w:pPr>
    </w:p>
    <w:p w14:paraId="7F213B76" w14:textId="77777777" w:rsidR="00156354" w:rsidRDefault="004C26B3">
      <w:pPr>
        <w:spacing w:before="29"/>
        <w:ind w:left="320" w:right="714"/>
        <w:rPr>
          <w:rFonts w:ascii="Arial" w:eastAsia="Arial" w:hAnsi="Arial" w:cs="Arial"/>
          <w:sz w:val="24"/>
          <w:szCs w:val="24"/>
        </w:rPr>
        <w:sectPr w:rsidR="00156354">
          <w:type w:val="continuous"/>
          <w:pgSz w:w="11920" w:h="16840"/>
          <w:pgMar w:top="520" w:right="520" w:bottom="280" w:left="760" w:header="720" w:footer="720" w:gutter="0"/>
          <w:cols w:space="720"/>
        </w:sectPr>
      </w:pP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ro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ab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req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re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pacing w:val="2"/>
          <w:sz w:val="24"/>
          <w:szCs w:val="24"/>
        </w:rPr>
        <w:t>'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dea</w:t>
      </w:r>
      <w:r>
        <w:rPr>
          <w:rFonts w:ascii="Arial" w:eastAsia="Arial" w:hAnsi="Arial" w:cs="Arial"/>
          <w:sz w:val="24"/>
          <w:szCs w:val="24"/>
        </w:rPr>
        <w:t xml:space="preserve">th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or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</w:t>
      </w:r>
    </w:p>
    <w:p w14:paraId="38F312C2" w14:textId="77777777" w:rsidR="00156354" w:rsidRDefault="004C26B3">
      <w:pPr>
        <w:spacing w:before="70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2"/>
          <w:sz w:val="24"/>
          <w:szCs w:val="24"/>
        </w:rPr>
        <w:lastRenderedPageBreak/>
        <w:t>SE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6"/>
          <w:sz w:val="24"/>
          <w:szCs w:val="24"/>
        </w:rPr>
        <w:t>T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 xml:space="preserve">ON </w:t>
      </w:r>
      <w:r>
        <w:rPr>
          <w:rFonts w:ascii="Arial" w:eastAsia="Arial" w:hAnsi="Arial" w:cs="Arial"/>
          <w:b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W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pacing w:val="-4"/>
          <w:sz w:val="24"/>
          <w:szCs w:val="24"/>
        </w:rPr>
        <w:t>—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BE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</w:t>
      </w: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 BY</w:t>
      </w:r>
      <w:r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HE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pacing w:val="4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>FF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</w:p>
    <w:p w14:paraId="60235DBD" w14:textId="77777777" w:rsidR="00156354" w:rsidRDefault="00156354">
      <w:pPr>
        <w:spacing w:before="16" w:line="260" w:lineRule="exact"/>
        <w:rPr>
          <w:sz w:val="26"/>
          <w:szCs w:val="26"/>
        </w:rPr>
      </w:pPr>
    </w:p>
    <w:p w14:paraId="47CFFD84" w14:textId="77777777" w:rsidR="00156354" w:rsidRDefault="004C26B3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fte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o</w:t>
      </w:r>
      <w:r>
        <w:rPr>
          <w:rFonts w:ascii="Arial" w:eastAsia="Arial" w:hAnsi="Arial" w:cs="Arial"/>
          <w:b/>
          <w:sz w:val="24"/>
          <w:szCs w:val="24"/>
        </w:rPr>
        <w:t>f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t</w:t>
      </w:r>
      <w:r>
        <w:rPr>
          <w:rFonts w:ascii="Arial" w:eastAsia="Arial" w:hAnsi="Arial" w:cs="Arial"/>
          <w:b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do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-4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w</w:t>
      </w:r>
      <w:r>
        <w:rPr>
          <w:rFonts w:ascii="Arial" w:eastAsia="Arial" w:hAnsi="Arial" w:cs="Arial"/>
          <w:b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h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h</w:t>
      </w:r>
      <w:r>
        <w:rPr>
          <w:rFonts w:ascii="Arial" w:eastAsia="Arial" w:hAnsi="Arial" w:cs="Arial"/>
          <w:b/>
          <w:spacing w:val="6"/>
          <w:sz w:val="24"/>
          <w:szCs w:val="24"/>
        </w:rPr>
        <w:t>a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spacing w:val="1"/>
          <w:sz w:val="24"/>
          <w:szCs w:val="24"/>
        </w:rPr>
        <w:t>ee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fo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w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-4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m</w:t>
      </w:r>
      <w:r>
        <w:rPr>
          <w:rFonts w:ascii="Arial" w:eastAsia="Arial" w:hAnsi="Arial" w:cs="Arial"/>
          <w:b/>
          <w:spacing w:val="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</w:t>
      </w:r>
    </w:p>
    <w:p w14:paraId="113D9356" w14:textId="77777777" w:rsidR="00156354" w:rsidRDefault="004C26B3">
      <w:pPr>
        <w:spacing w:before="2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spacing w:val="1"/>
          <w:sz w:val="24"/>
          <w:szCs w:val="24"/>
        </w:rPr>
        <w:t>at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14:paraId="024A10AE" w14:textId="77777777" w:rsidR="00156354" w:rsidRDefault="00156354">
      <w:pPr>
        <w:spacing w:before="1" w:line="280" w:lineRule="exact"/>
        <w:rPr>
          <w:sz w:val="28"/>
          <w:szCs w:val="28"/>
        </w:rPr>
      </w:pPr>
    </w:p>
    <w:p w14:paraId="6E6E8CCB" w14:textId="77777777" w:rsidR="00156354" w:rsidRDefault="004C26B3">
      <w:pPr>
        <w:spacing w:line="260" w:lineRule="exact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In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op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th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redu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io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n(</w:t>
      </w:r>
      <w:r>
        <w:rPr>
          <w:rFonts w:ascii="Arial" w:eastAsia="Arial" w:hAnsi="Arial" w:cs="Arial"/>
          <w:position w:val="-1"/>
          <w:sz w:val="24"/>
          <w:szCs w:val="24"/>
        </w:rPr>
        <w:t>s)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in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ho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r(</w:t>
      </w:r>
      <w:r>
        <w:rPr>
          <w:rFonts w:ascii="Arial" w:eastAsia="Arial" w:hAnsi="Arial" w:cs="Arial"/>
          <w:position w:val="-1"/>
          <w:sz w:val="24"/>
          <w:szCs w:val="24"/>
        </w:rPr>
        <w:t>s)</w:t>
      </w:r>
    </w:p>
    <w:p w14:paraId="221C40AF" w14:textId="77777777" w:rsidR="00156354" w:rsidRDefault="00156354">
      <w:pPr>
        <w:spacing w:before="3" w:line="180" w:lineRule="exact"/>
        <w:rPr>
          <w:sz w:val="19"/>
          <w:szCs w:val="19"/>
        </w:rPr>
      </w:pPr>
    </w:p>
    <w:p w14:paraId="30EA4A93" w14:textId="77777777" w:rsidR="00156354" w:rsidRDefault="00156354">
      <w:pPr>
        <w:spacing w:line="200" w:lineRule="exact"/>
      </w:pPr>
    </w:p>
    <w:p w14:paraId="273BAA71" w14:textId="77777777" w:rsidR="00156354" w:rsidRDefault="00156354">
      <w:pPr>
        <w:spacing w:line="200" w:lineRule="exact"/>
      </w:pPr>
    </w:p>
    <w:p w14:paraId="37067E01" w14:textId="77777777" w:rsidR="00156354" w:rsidRDefault="004C26B3">
      <w:pPr>
        <w:spacing w:before="32" w:line="320" w:lineRule="exact"/>
        <w:ind w:left="249"/>
        <w:rPr>
          <w:rFonts w:ascii="Arial" w:eastAsia="Arial" w:hAnsi="Arial" w:cs="Arial"/>
          <w:sz w:val="24"/>
          <w:szCs w:val="24"/>
        </w:rPr>
      </w:pPr>
      <w:r>
        <w:pict w14:anchorId="2A7CF00F">
          <v:group id="_x0000_s1047" style="position:absolute;left:0;text-align:left;margin-left:54.1pt;margin-top:-3.05pt;width:108pt;height:26.9pt;z-index:-251657216;mso-position-horizontal-relative:page" coordorigin="1082,-61" coordsize="2160,538">
            <v:shape id="_x0000_s1048" style="position:absolute;left:1082;top:-61;width:2160;height:538" coordorigin="1082,-61" coordsize="2160,538" path="m1082,477r2160,l3242,-61r-2160,l1082,477xe" filled="f" strokeweight=".72pt">
              <v:path arrowok="t"/>
            </v:shape>
            <w10:wrap anchorx="page"/>
          </v:group>
        </w:pict>
      </w:r>
      <w:r>
        <w:pict w14:anchorId="1612403A">
          <v:group id="_x0000_s1045" style="position:absolute;left:0;text-align:left;margin-left:282.1pt;margin-top:.05pt;width:126pt;height:26.9pt;z-index:-251656192;mso-position-horizontal-relative:page" coordorigin="5642,1" coordsize="2520,538">
            <v:shape id="_x0000_s1046" style="position:absolute;left:5642;top:1;width:2520;height:538" coordorigin="5642,1" coordsize="2520,538" path="m5642,539r2520,l8162,1,5642,1r,538xe" filled="f" strokeweight=".7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spacing w:val="-5"/>
          <w:position w:val="3"/>
          <w:sz w:val="24"/>
          <w:szCs w:val="24"/>
        </w:rPr>
        <w:t>A</w:t>
      </w:r>
      <w:r>
        <w:rPr>
          <w:rFonts w:ascii="Arial" w:eastAsia="Arial" w:hAnsi="Arial" w:cs="Arial"/>
          <w:position w:val="3"/>
          <w:sz w:val="24"/>
          <w:szCs w:val="24"/>
        </w:rPr>
        <w:t>-</w:t>
      </w:r>
      <w:r>
        <w:rPr>
          <w:rFonts w:ascii="Arial" w:eastAsia="Arial" w:hAnsi="Arial" w:cs="Arial"/>
          <w:spacing w:val="7"/>
          <w:position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position w:val="3"/>
          <w:sz w:val="24"/>
          <w:szCs w:val="24"/>
        </w:rPr>
        <w:t>w</w:t>
      </w:r>
      <w:r>
        <w:rPr>
          <w:rFonts w:ascii="Arial" w:eastAsia="Arial" w:hAnsi="Arial" w:cs="Arial"/>
          <w:spacing w:val="1"/>
          <w:position w:val="3"/>
          <w:sz w:val="24"/>
          <w:szCs w:val="24"/>
        </w:rPr>
        <w:t>a</w:t>
      </w:r>
      <w:r>
        <w:rPr>
          <w:rFonts w:ascii="Arial" w:eastAsia="Arial" w:hAnsi="Arial" w:cs="Arial"/>
          <w:position w:val="3"/>
          <w:sz w:val="24"/>
          <w:szCs w:val="24"/>
        </w:rPr>
        <w:t>s</w:t>
      </w:r>
      <w:r>
        <w:rPr>
          <w:rFonts w:ascii="Arial" w:eastAsia="Arial" w:hAnsi="Arial" w:cs="Arial"/>
          <w:position w:val="3"/>
          <w:sz w:val="24"/>
          <w:szCs w:val="24"/>
        </w:rPr>
        <w:t xml:space="preserve">                                                        </w:t>
      </w:r>
      <w:r>
        <w:rPr>
          <w:rFonts w:ascii="Arial" w:eastAsia="Arial" w:hAnsi="Arial" w:cs="Arial"/>
          <w:spacing w:val="29"/>
          <w:position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2"/>
          <w:sz w:val="24"/>
          <w:szCs w:val="24"/>
        </w:rPr>
        <w:t xml:space="preserve">B </w:t>
      </w:r>
      <w:r>
        <w:rPr>
          <w:rFonts w:ascii="Arial" w:eastAsia="Arial" w:hAnsi="Arial" w:cs="Arial"/>
          <w:position w:val="-2"/>
          <w:sz w:val="24"/>
          <w:szCs w:val="24"/>
        </w:rPr>
        <w:t>–</w:t>
      </w:r>
      <w:r>
        <w:rPr>
          <w:rFonts w:ascii="Arial" w:eastAsia="Arial" w:hAnsi="Arial" w:cs="Arial"/>
          <w:spacing w:val="2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position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>a</w:t>
      </w:r>
      <w:r>
        <w:rPr>
          <w:rFonts w:ascii="Arial" w:eastAsia="Arial" w:hAnsi="Arial" w:cs="Arial"/>
          <w:position w:val="-2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position w:val="-2"/>
          <w:sz w:val="24"/>
          <w:szCs w:val="24"/>
        </w:rPr>
        <w:t>no</w:t>
      </w:r>
      <w:r>
        <w:rPr>
          <w:rFonts w:ascii="Arial" w:eastAsia="Arial" w:hAnsi="Arial" w:cs="Arial"/>
          <w:position w:val="-2"/>
          <w:sz w:val="24"/>
          <w:szCs w:val="24"/>
        </w:rPr>
        <w:t>t</w:t>
      </w:r>
    </w:p>
    <w:p w14:paraId="0F1CB4BF" w14:textId="77777777" w:rsidR="00156354" w:rsidRDefault="00156354">
      <w:pPr>
        <w:spacing w:line="200" w:lineRule="exact"/>
      </w:pPr>
    </w:p>
    <w:p w14:paraId="5B4EC8B2" w14:textId="77777777" w:rsidR="00156354" w:rsidRDefault="00156354">
      <w:pPr>
        <w:spacing w:before="10" w:line="200" w:lineRule="exact"/>
      </w:pPr>
    </w:p>
    <w:p w14:paraId="78762F2D" w14:textId="77777777" w:rsidR="00156354" w:rsidRDefault="004C26B3">
      <w:pPr>
        <w:spacing w:before="29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4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.</w:t>
      </w:r>
    </w:p>
    <w:p w14:paraId="68FCBB5E" w14:textId="77777777" w:rsidR="00156354" w:rsidRDefault="00156354">
      <w:pPr>
        <w:spacing w:before="2" w:line="100" w:lineRule="exact"/>
        <w:rPr>
          <w:sz w:val="10"/>
          <w:szCs w:val="10"/>
        </w:rPr>
      </w:pPr>
    </w:p>
    <w:p w14:paraId="42AD0640" w14:textId="77777777" w:rsidR="00156354" w:rsidRDefault="00156354">
      <w:pPr>
        <w:spacing w:line="200" w:lineRule="exact"/>
      </w:pPr>
    </w:p>
    <w:p w14:paraId="02D59DD2" w14:textId="77777777" w:rsidR="00156354" w:rsidRDefault="00156354">
      <w:pPr>
        <w:spacing w:line="200" w:lineRule="exact"/>
      </w:pPr>
    </w:p>
    <w:p w14:paraId="5814293A" w14:textId="77777777" w:rsidR="00156354" w:rsidRDefault="004C26B3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2"/>
          <w:sz w:val="24"/>
          <w:szCs w:val="24"/>
        </w:rPr>
        <w:t>SE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6"/>
          <w:sz w:val="24"/>
          <w:szCs w:val="24"/>
        </w:rPr>
        <w:t>T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 xml:space="preserve">ON </w:t>
      </w:r>
      <w:r>
        <w:rPr>
          <w:rFonts w:ascii="Arial" w:eastAsia="Arial" w:hAnsi="Arial" w:cs="Arial"/>
          <w:b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H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E –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</w:t>
      </w: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 BY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HE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I</w:t>
      </w:r>
      <w:r>
        <w:rPr>
          <w:rFonts w:ascii="Arial" w:eastAsia="Arial" w:hAnsi="Arial" w:cs="Arial"/>
          <w:b/>
          <w:spacing w:val="4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>FF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</w:p>
    <w:p w14:paraId="187E68CC" w14:textId="77777777" w:rsidR="00156354" w:rsidRDefault="00156354">
      <w:pPr>
        <w:spacing w:before="1" w:line="280" w:lineRule="exact"/>
        <w:rPr>
          <w:sz w:val="28"/>
          <w:szCs w:val="28"/>
        </w:rPr>
      </w:pPr>
    </w:p>
    <w:p w14:paraId="4487129B" w14:textId="77777777" w:rsidR="00156354" w:rsidRDefault="004C26B3">
      <w:pPr>
        <w:ind w:left="100" w:right="32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Independen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ean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>pro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hed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2"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L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l G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v</w:t>
      </w:r>
      <w:r>
        <w:rPr>
          <w:rFonts w:ascii="Arial" w:eastAsia="Arial" w:hAnsi="Arial" w:cs="Arial"/>
          <w:i/>
          <w:spacing w:val="-4"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>rn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en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P</w:t>
      </w:r>
      <w:r>
        <w:rPr>
          <w:rFonts w:ascii="Arial" w:eastAsia="Arial" w:hAnsi="Arial" w:cs="Arial"/>
          <w:i/>
          <w:spacing w:val="1"/>
          <w:sz w:val="24"/>
          <w:szCs w:val="24"/>
        </w:rPr>
        <w:t>en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-5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S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</w:rPr>
        <w:t>hem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1"/>
          <w:sz w:val="24"/>
          <w:szCs w:val="24"/>
        </w:rPr>
        <w:t>egu</w:t>
      </w:r>
      <w:r>
        <w:rPr>
          <w:rFonts w:ascii="Arial" w:eastAsia="Arial" w:hAnsi="Arial" w:cs="Arial"/>
          <w:i/>
          <w:sz w:val="24"/>
          <w:szCs w:val="24"/>
        </w:rPr>
        <w:t>la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pacing w:val="-5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on</w:t>
      </w:r>
      <w:r>
        <w:rPr>
          <w:rFonts w:ascii="Arial" w:eastAsia="Arial" w:hAnsi="Arial" w:cs="Arial"/>
          <w:i/>
          <w:sz w:val="24"/>
          <w:szCs w:val="24"/>
        </w:rPr>
        <w:t xml:space="preserve">s </w:t>
      </w:r>
      <w:r>
        <w:rPr>
          <w:rFonts w:ascii="Arial" w:eastAsia="Arial" w:hAnsi="Arial" w:cs="Arial"/>
          <w:i/>
          <w:spacing w:val="1"/>
          <w:sz w:val="24"/>
          <w:szCs w:val="24"/>
        </w:rPr>
        <w:t>2</w:t>
      </w:r>
      <w:r>
        <w:rPr>
          <w:rFonts w:ascii="Arial" w:eastAsia="Arial" w:hAnsi="Arial" w:cs="Arial"/>
          <w:i/>
          <w:spacing w:val="10"/>
          <w:sz w:val="24"/>
          <w:szCs w:val="24"/>
        </w:rPr>
        <w:t>0</w:t>
      </w:r>
      <w:r>
        <w:rPr>
          <w:rFonts w:ascii="Arial" w:eastAsia="Arial" w:hAnsi="Arial" w:cs="Arial"/>
          <w:i/>
          <w:spacing w:val="-4"/>
          <w:sz w:val="24"/>
          <w:szCs w:val="24"/>
        </w:rPr>
        <w:t>1</w:t>
      </w:r>
      <w:r>
        <w:rPr>
          <w:rFonts w:ascii="Arial" w:eastAsia="Arial" w:hAnsi="Arial" w:cs="Arial"/>
          <w:i/>
          <w:sz w:val="24"/>
          <w:szCs w:val="24"/>
        </w:rPr>
        <w:t>3</w:t>
      </w:r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(a</w:t>
      </w:r>
      <w:r>
        <w:rPr>
          <w:rFonts w:ascii="Arial" w:eastAsia="Arial" w:hAnsi="Arial" w:cs="Arial"/>
          <w:i/>
          <w:sz w:val="24"/>
          <w:szCs w:val="24"/>
        </w:rPr>
        <w:t xml:space="preserve">s </w:t>
      </w:r>
      <w:r>
        <w:rPr>
          <w:rFonts w:ascii="Arial" w:eastAsia="Arial" w:hAnsi="Arial" w:cs="Arial"/>
          <w:i/>
          <w:spacing w:val="1"/>
          <w:sz w:val="24"/>
          <w:szCs w:val="24"/>
        </w:rPr>
        <w:t>amend</w:t>
      </w:r>
      <w:r>
        <w:rPr>
          <w:rFonts w:ascii="Arial" w:eastAsia="Arial" w:hAnsi="Arial" w:cs="Arial"/>
          <w:i/>
          <w:spacing w:val="-4"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>d)</w:t>
      </w:r>
      <w:r>
        <w:rPr>
          <w:rFonts w:ascii="Arial" w:eastAsia="Arial" w:hAnsi="Arial" w:cs="Arial"/>
          <w:i/>
          <w:sz w:val="24"/>
          <w:szCs w:val="24"/>
        </w:rPr>
        <w:t>.</w:t>
      </w:r>
    </w:p>
    <w:p w14:paraId="0CE19C81" w14:textId="77777777" w:rsidR="00156354" w:rsidRDefault="00156354">
      <w:pPr>
        <w:spacing w:before="7" w:line="240" w:lineRule="exact"/>
        <w:rPr>
          <w:sz w:val="24"/>
          <w:szCs w:val="24"/>
        </w:rPr>
        <w:sectPr w:rsidR="00156354">
          <w:pgSz w:w="11920" w:h="16840"/>
          <w:pgMar w:top="800" w:right="1060" w:bottom="280" w:left="980" w:header="720" w:footer="720" w:gutter="0"/>
          <w:cols w:space="720"/>
        </w:sectPr>
      </w:pPr>
    </w:p>
    <w:p w14:paraId="463DAC52" w14:textId="77777777" w:rsidR="00156354" w:rsidRDefault="004C26B3">
      <w:pPr>
        <w:tabs>
          <w:tab w:val="left" w:pos="4780"/>
        </w:tabs>
        <w:spacing w:before="29" w:line="260" w:lineRule="exact"/>
        <w:ind w:left="100" w:right="-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gne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4708AD1D" w14:textId="77777777" w:rsidR="00156354" w:rsidRDefault="004C26B3">
      <w:pPr>
        <w:tabs>
          <w:tab w:val="left" w:pos="2960"/>
        </w:tabs>
        <w:spacing w:before="29" w:line="260" w:lineRule="exact"/>
        <w:rPr>
          <w:rFonts w:ascii="Arial" w:eastAsia="Arial" w:hAnsi="Arial" w:cs="Arial"/>
          <w:sz w:val="24"/>
          <w:szCs w:val="24"/>
        </w:rPr>
        <w:sectPr w:rsidR="00156354">
          <w:type w:val="continuous"/>
          <w:pgSz w:w="11920" w:h="16840"/>
          <w:pgMar w:top="520" w:right="1060" w:bottom="280" w:left="980" w:header="720" w:footer="720" w:gutter="0"/>
          <w:cols w:num="2" w:space="720" w:equalWidth="0">
            <w:col w:w="4785" w:space="358"/>
            <w:col w:w="4737"/>
          </w:cols>
        </w:sectPr>
      </w:pPr>
      <w:r>
        <w:br w:type="column"/>
      </w: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>Da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proofErr w:type="gramEnd"/>
    </w:p>
    <w:p w14:paraId="32E61DE2" w14:textId="77777777" w:rsidR="00156354" w:rsidRDefault="00156354">
      <w:pPr>
        <w:spacing w:before="12" w:line="240" w:lineRule="exact"/>
        <w:rPr>
          <w:sz w:val="24"/>
          <w:szCs w:val="24"/>
        </w:rPr>
      </w:pPr>
    </w:p>
    <w:p w14:paraId="4115339B" w14:textId="77777777" w:rsidR="00156354" w:rsidRDefault="004C26B3">
      <w:pPr>
        <w:tabs>
          <w:tab w:val="left" w:pos="4260"/>
        </w:tabs>
        <w:spacing w:before="29" w:line="260" w:lineRule="exact"/>
        <w:ind w:left="100"/>
        <w:rPr>
          <w:rFonts w:ascii="Arial" w:eastAsia="Arial" w:hAnsi="Arial" w:cs="Arial"/>
          <w:sz w:val="24"/>
          <w:szCs w:val="24"/>
        </w:rPr>
      </w:pPr>
      <w:r>
        <w:pict w14:anchorId="55369D34">
          <v:group id="_x0000_s1043" style="position:absolute;left:0;text-align:left;margin-left:263.15pt;margin-top:14.7pt;width:140pt;height:0;z-index:-251655168;mso-position-horizontal-relative:page" coordorigin="5263,294" coordsize="2800,0">
            <v:shape id="_x0000_s1044" style="position:absolute;left:5263;top:294;width:2800;height:0" coordorigin="5263,294" coordsize="2800,0" path="m5263,294r2799,e" filled="f" strokeweight=".26669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5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8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se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in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)</w:t>
      </w:r>
      <w:r>
        <w:rPr>
          <w:rFonts w:ascii="Arial" w:eastAsia="Arial" w:hAnsi="Arial" w:cs="Arial"/>
          <w:spacing w:val="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6569863E" w14:textId="77777777" w:rsidR="00156354" w:rsidRDefault="00156354">
      <w:pPr>
        <w:spacing w:before="12" w:line="240" w:lineRule="exact"/>
        <w:rPr>
          <w:sz w:val="24"/>
          <w:szCs w:val="24"/>
        </w:rPr>
        <w:sectPr w:rsidR="00156354">
          <w:type w:val="continuous"/>
          <w:pgSz w:w="11920" w:h="16840"/>
          <w:pgMar w:top="520" w:right="1060" w:bottom="280" w:left="980" w:header="720" w:footer="720" w:gutter="0"/>
          <w:cols w:space="720"/>
        </w:sectPr>
      </w:pPr>
    </w:p>
    <w:p w14:paraId="1C4FD690" w14:textId="77777777" w:rsidR="00156354" w:rsidRDefault="004C26B3">
      <w:pPr>
        <w:spacing w:before="29" w:line="260" w:lineRule="exact"/>
        <w:ind w:left="100" w:right="-56"/>
        <w:rPr>
          <w:rFonts w:ascii="Arial" w:eastAsia="Arial" w:hAnsi="Arial" w:cs="Arial"/>
          <w:sz w:val="24"/>
          <w:szCs w:val="24"/>
        </w:rPr>
      </w:pPr>
      <w:r>
        <w:pict w14:anchorId="2B39AD35">
          <v:group id="_x0000_s1040" style="position:absolute;left:0;text-align:left;margin-left:79.8pt;margin-top:13.85pt;width:118.8pt;height:1.25pt;z-index:-251662336;mso-position-horizontal-relative:page" coordorigin="1596,277" coordsize="2376,25">
            <v:shape id="_x0000_s1042" style="position:absolute;left:2804;top:288;width:1157;height:0" coordorigin="2804,288" coordsize="1157,0" path="m2804,288r1157,e" filled="f" strokeweight="1.06pt">
              <v:path arrowok="t"/>
            </v:shape>
            <v:shape id="_x0000_s1041" style="position:absolute;left:1604;top:294;width:1205;height:0" coordorigin="1604,294" coordsize="1205,0" path="m1604,294r1205,e" filled="f" strokeweight=".26669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le</w:t>
      </w:r>
    </w:p>
    <w:p w14:paraId="3DE70437" w14:textId="77777777" w:rsidR="00156354" w:rsidRDefault="004C26B3">
      <w:pPr>
        <w:spacing w:before="29" w:line="260" w:lineRule="exact"/>
        <w:rPr>
          <w:rFonts w:ascii="Arial" w:eastAsia="Arial" w:hAnsi="Arial" w:cs="Arial"/>
          <w:sz w:val="24"/>
          <w:szCs w:val="24"/>
        </w:rPr>
        <w:sectPr w:rsidR="00156354">
          <w:type w:val="continuous"/>
          <w:pgSz w:w="11920" w:h="16840"/>
          <w:pgMar w:top="520" w:right="1060" w:bottom="280" w:left="980" w:header="720" w:footer="720" w:gutter="0"/>
          <w:cols w:num="2" w:space="720" w:equalWidth="0">
            <w:col w:w="556" w:space="2425"/>
            <w:col w:w="6899"/>
          </w:cols>
        </w:sectPr>
      </w:pPr>
      <w:r>
        <w:br w:type="column"/>
      </w:r>
      <w:r>
        <w:rPr>
          <w:rFonts w:ascii="Arial" w:eastAsia="Arial" w:hAnsi="Arial" w:cs="Arial"/>
          <w:position w:val="-1"/>
          <w:sz w:val="24"/>
          <w:szCs w:val="24"/>
        </w:rPr>
        <w:t xml:space="preserve">_       </w:t>
      </w:r>
      <w:r>
        <w:rPr>
          <w:rFonts w:ascii="Arial" w:eastAsia="Arial" w:hAnsi="Arial" w:cs="Arial"/>
          <w:spacing w:val="5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ua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at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on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F</w:t>
      </w:r>
      <w:r>
        <w:rPr>
          <w:rFonts w:ascii="Arial" w:eastAsia="Arial" w:hAnsi="Arial" w:cs="Arial"/>
          <w:position w:val="-1"/>
          <w:sz w:val="24"/>
          <w:szCs w:val="24"/>
        </w:rPr>
        <w:t>OM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/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F</w:t>
      </w:r>
      <w:r>
        <w:rPr>
          <w:rFonts w:ascii="Arial" w:eastAsia="Arial" w:hAnsi="Arial" w:cs="Arial"/>
          <w:position w:val="-1"/>
          <w:sz w:val="24"/>
          <w:szCs w:val="24"/>
        </w:rPr>
        <w:t>OM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/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F</w:t>
      </w:r>
      <w:r>
        <w:rPr>
          <w:rFonts w:ascii="Arial" w:eastAsia="Arial" w:hAnsi="Arial" w:cs="Arial"/>
          <w:position w:val="-1"/>
          <w:sz w:val="24"/>
          <w:szCs w:val="24"/>
        </w:rPr>
        <w:t>OM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/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cc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</w:p>
    <w:p w14:paraId="62998AC5" w14:textId="77777777" w:rsidR="00156354" w:rsidRDefault="00156354">
      <w:pPr>
        <w:spacing w:before="8" w:line="240" w:lineRule="exact"/>
        <w:rPr>
          <w:sz w:val="24"/>
          <w:szCs w:val="24"/>
        </w:rPr>
      </w:pPr>
    </w:p>
    <w:p w14:paraId="376D8AC6" w14:textId="77777777" w:rsidR="00156354" w:rsidRDefault="004C26B3">
      <w:pPr>
        <w:spacing w:before="29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2"/>
          <w:sz w:val="24"/>
          <w:szCs w:val="24"/>
        </w:rPr>
        <w:t>SE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6"/>
          <w:sz w:val="24"/>
          <w:szCs w:val="24"/>
        </w:rPr>
        <w:t>T</w:t>
      </w: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 xml:space="preserve">ON </w:t>
      </w:r>
      <w:r>
        <w:rPr>
          <w:rFonts w:ascii="Arial" w:eastAsia="Arial" w:hAnsi="Arial" w:cs="Arial"/>
          <w:b/>
          <w:spacing w:val="2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OUR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</w:t>
      </w: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 BY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HE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Y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</w:p>
    <w:p w14:paraId="0071944B" w14:textId="77777777" w:rsidR="00156354" w:rsidRDefault="00156354">
      <w:pPr>
        <w:spacing w:before="16" w:line="260" w:lineRule="exact"/>
        <w:rPr>
          <w:sz w:val="26"/>
          <w:szCs w:val="26"/>
        </w:rPr>
      </w:pPr>
    </w:p>
    <w:p w14:paraId="2052A3DD" w14:textId="77777777" w:rsidR="00156354" w:rsidRDefault="004C26B3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f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t</w:t>
      </w:r>
      <w:r>
        <w:rPr>
          <w:rFonts w:ascii="Arial" w:eastAsia="Arial" w:hAnsi="Arial" w:cs="Arial"/>
          <w:b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3"/>
          <w:sz w:val="24"/>
          <w:szCs w:val="24"/>
        </w:rPr>
        <w:t>f</w:t>
      </w:r>
      <w:r>
        <w:rPr>
          <w:rFonts w:ascii="Arial" w:eastAsia="Arial" w:hAnsi="Arial" w:cs="Arial"/>
          <w:b/>
          <w:spacing w:val="1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f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op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th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ct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h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w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w</w:t>
      </w:r>
      <w:r>
        <w:rPr>
          <w:rFonts w:ascii="Arial" w:eastAsia="Arial" w:hAnsi="Arial" w:cs="Arial"/>
          <w:b/>
          <w:spacing w:val="-2"/>
          <w:sz w:val="24"/>
          <w:szCs w:val="24"/>
        </w:rPr>
        <w:t>h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r</w:t>
      </w:r>
    </w:p>
    <w:p w14:paraId="1D652BFB" w14:textId="77777777" w:rsidR="00156354" w:rsidRDefault="004C26B3">
      <w:pPr>
        <w:spacing w:line="260" w:lineRule="exact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ly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lt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f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t</w:t>
      </w:r>
      <w:r>
        <w:rPr>
          <w:rFonts w:ascii="Arial" w:eastAsia="Arial" w:hAnsi="Arial" w:cs="Arial"/>
          <w:b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3"/>
          <w:sz w:val="24"/>
          <w:szCs w:val="24"/>
        </w:rPr>
        <w:t>nd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pacing w:val="-4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o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c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te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t</w:t>
      </w:r>
      <w:r>
        <w:rPr>
          <w:rFonts w:ascii="Arial" w:eastAsia="Arial" w:hAnsi="Arial" w:cs="Arial"/>
          <w:b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spacing w:val="-4"/>
          <w:sz w:val="24"/>
          <w:szCs w:val="24"/>
        </w:rPr>
        <w:t>l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spacing w:val="1"/>
          <w:sz w:val="24"/>
          <w:szCs w:val="24"/>
        </w:rPr>
        <w:t>ee</w:t>
      </w:r>
      <w:r>
        <w:rPr>
          <w:rFonts w:ascii="Arial" w:eastAsia="Arial" w:hAnsi="Arial" w:cs="Arial"/>
          <w:b/>
          <w:sz w:val="24"/>
          <w:szCs w:val="24"/>
        </w:rPr>
        <w:t>'s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eat</w:t>
      </w:r>
      <w:r>
        <w:rPr>
          <w:rFonts w:ascii="Arial" w:eastAsia="Arial" w:hAnsi="Arial" w:cs="Arial"/>
          <w:b/>
          <w:sz w:val="24"/>
          <w:szCs w:val="24"/>
        </w:rPr>
        <w:t>h</w:t>
      </w:r>
    </w:p>
    <w:p w14:paraId="4D55013B" w14:textId="77777777" w:rsidR="00156354" w:rsidRDefault="004C26B3">
      <w:pPr>
        <w:spacing w:before="7"/>
        <w:ind w:left="100" w:right="41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redu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redu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ho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dea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gran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ur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 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ren</w:t>
      </w:r>
      <w:r>
        <w:rPr>
          <w:rFonts w:ascii="Arial" w:eastAsia="Arial" w:hAnsi="Arial" w:cs="Arial"/>
          <w:spacing w:val="2"/>
          <w:sz w:val="24"/>
          <w:szCs w:val="24"/>
        </w:rPr>
        <w:t>'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511D09BD" w14:textId="77777777" w:rsidR="00156354" w:rsidRDefault="00156354">
      <w:pPr>
        <w:spacing w:before="11" w:line="260" w:lineRule="exact"/>
        <w:rPr>
          <w:sz w:val="26"/>
          <w:szCs w:val="26"/>
        </w:rPr>
      </w:pPr>
    </w:p>
    <w:p w14:paraId="620B7CF6" w14:textId="77777777" w:rsidR="00156354" w:rsidRDefault="004C26B3">
      <w:pPr>
        <w:ind w:left="100" w:right="7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f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t</w:t>
      </w:r>
      <w:r>
        <w:rPr>
          <w:rFonts w:ascii="Arial" w:eastAsia="Arial" w:hAnsi="Arial" w:cs="Arial"/>
          <w:b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3"/>
          <w:sz w:val="24"/>
          <w:szCs w:val="24"/>
        </w:rPr>
        <w:t>f</w:t>
      </w:r>
      <w:r>
        <w:rPr>
          <w:rFonts w:ascii="Arial" w:eastAsia="Arial" w:hAnsi="Arial" w:cs="Arial"/>
          <w:b/>
          <w:spacing w:val="1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f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8"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th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ct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h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w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w</w:t>
      </w:r>
      <w:r>
        <w:rPr>
          <w:rFonts w:ascii="Arial" w:eastAsia="Arial" w:hAnsi="Arial" w:cs="Arial"/>
          <w:b/>
          <w:spacing w:val="-2"/>
          <w:sz w:val="24"/>
          <w:szCs w:val="24"/>
        </w:rPr>
        <w:t>h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 xml:space="preserve">r </w:t>
      </w:r>
      <w:r>
        <w:rPr>
          <w:rFonts w:ascii="Arial" w:eastAsia="Arial" w:hAnsi="Arial" w:cs="Arial"/>
          <w:b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ly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lt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f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t</w:t>
      </w:r>
      <w:r>
        <w:rPr>
          <w:rFonts w:ascii="Arial" w:eastAsia="Arial" w:hAnsi="Arial" w:cs="Arial"/>
          <w:b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3"/>
          <w:sz w:val="24"/>
          <w:szCs w:val="24"/>
        </w:rPr>
        <w:t>nd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pacing w:val="-4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o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c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te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t</w:t>
      </w:r>
      <w:r>
        <w:rPr>
          <w:rFonts w:ascii="Arial" w:eastAsia="Arial" w:hAnsi="Arial" w:cs="Arial"/>
          <w:b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spacing w:val="-4"/>
          <w:sz w:val="24"/>
          <w:szCs w:val="24"/>
        </w:rPr>
        <w:t>l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spacing w:val="1"/>
          <w:sz w:val="24"/>
          <w:szCs w:val="24"/>
        </w:rPr>
        <w:t>ee</w:t>
      </w:r>
      <w:r>
        <w:rPr>
          <w:rFonts w:ascii="Arial" w:eastAsia="Arial" w:hAnsi="Arial" w:cs="Arial"/>
          <w:b/>
          <w:sz w:val="24"/>
          <w:szCs w:val="24"/>
        </w:rPr>
        <w:t>'s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eat</w:t>
      </w:r>
      <w:r>
        <w:rPr>
          <w:rFonts w:ascii="Arial" w:eastAsia="Arial" w:hAnsi="Arial" w:cs="Arial"/>
          <w:b/>
          <w:sz w:val="24"/>
          <w:szCs w:val="24"/>
        </w:rPr>
        <w:t xml:space="preserve">h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redu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redu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ho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dea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gran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ur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 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ren</w:t>
      </w:r>
      <w:r>
        <w:rPr>
          <w:rFonts w:ascii="Arial" w:eastAsia="Arial" w:hAnsi="Arial" w:cs="Arial"/>
          <w:spacing w:val="2"/>
          <w:sz w:val="24"/>
          <w:szCs w:val="24"/>
        </w:rPr>
        <w:t>'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6DC5D962" w14:textId="77777777" w:rsidR="00156354" w:rsidRDefault="00156354">
      <w:pPr>
        <w:spacing w:before="6" w:line="240" w:lineRule="exact"/>
        <w:rPr>
          <w:sz w:val="24"/>
          <w:szCs w:val="24"/>
        </w:rPr>
        <w:sectPr w:rsidR="00156354">
          <w:type w:val="continuous"/>
          <w:pgSz w:w="11920" w:h="16840"/>
          <w:pgMar w:top="520" w:right="1060" w:bottom="280" w:left="980" w:header="720" w:footer="720" w:gutter="0"/>
          <w:cols w:space="720"/>
        </w:sectPr>
      </w:pPr>
    </w:p>
    <w:p w14:paraId="5A3173A5" w14:textId="77777777" w:rsidR="00156354" w:rsidRDefault="004C26B3">
      <w:pPr>
        <w:spacing w:before="29" w:line="260" w:lineRule="exact"/>
        <w:ind w:left="100" w:right="-56"/>
        <w:rPr>
          <w:rFonts w:ascii="Arial" w:eastAsia="Arial" w:hAnsi="Arial" w:cs="Arial"/>
          <w:sz w:val="24"/>
          <w:szCs w:val="24"/>
        </w:rPr>
      </w:pPr>
      <w:r>
        <w:pict w14:anchorId="5EB69182">
          <v:group id="_x0000_s1037" style="position:absolute;left:0;text-align:left;margin-left:233.25pt;margin-top:13.85pt;width:181.45pt;height:1.25pt;z-index:-251661312;mso-position-horizontal-relative:page" coordorigin="4665,277" coordsize="3629,25">
            <v:shape id="_x0000_s1039" style="position:absolute;left:7740;top:288;width:543;height:0" coordorigin="7740,288" coordsize="543,0" path="m7740,288r543,e" filled="f" strokeweight="1.06pt">
              <v:path arrowok="t"/>
            </v:shape>
            <v:shape id="_x0000_s1038" style="position:absolute;left:4672;top:294;width:3067;height:0" coordorigin="4672,294" coordsize="3067,0" path="m4672,294r3067,e" filled="f" strokeweight=".26669mm">
              <v:path arrowok="t"/>
            </v:shape>
            <w10:wrap anchorx="page"/>
          </v:group>
        </w:pict>
      </w:r>
      <w:r>
        <w:pict w14:anchorId="1CF91E77">
          <v:group id="_x0000_s1034" style="position:absolute;left:0;text-align:left;margin-left:442.6pt;margin-top:13.85pt;width:80.15pt;height:1.25pt;z-index:-251660288;mso-position-horizontal-relative:page" coordorigin="8852,277" coordsize="1603,25">
            <v:shape id="_x0000_s1036" style="position:absolute;left:9393;top:288;width:1052;height:0" coordorigin="9393,288" coordsize="1052,0" path="m9393,288r1051,e" filled="f" strokeweight="1.06pt">
              <v:path arrowok="t"/>
            </v:shape>
            <v:shape id="_x0000_s1035" style="position:absolute;left:8859;top:294;width:538;height:0" coordorigin="8859,294" coordsize="538,0" path="m8859,294r538,e" filled="f" strokeweight=".26669mm">
              <v:path arrowok="t"/>
            </v:shape>
            <w10:wrap anchorx="page"/>
          </v:group>
        </w:pict>
      </w:r>
      <w:r>
        <w:pict w14:anchorId="1C1286D6">
          <v:group id="_x0000_s1032" style="position:absolute;left:0;text-align:left;margin-left:522.2pt;margin-top:607.95pt;width:13.45pt;height:0;z-index:-251654144;mso-position-horizontal-relative:page;mso-position-vertical-relative:page" coordorigin="10444,12159" coordsize="269,0">
            <v:shape id="_x0000_s1033" style="position:absolute;left:10444;top:12159;width:269;height:0" coordorigin="10444,12159" coordsize="269,0" path="m10444,12159r269,e" filled="f" strokeweight=".26669mm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gne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8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</w:p>
    <w:p w14:paraId="362E6246" w14:textId="77777777" w:rsidR="00156354" w:rsidRDefault="004C26B3">
      <w:pPr>
        <w:spacing w:before="29" w:line="260" w:lineRule="exact"/>
        <w:rPr>
          <w:rFonts w:ascii="Arial" w:eastAsia="Arial" w:hAnsi="Arial" w:cs="Arial"/>
          <w:sz w:val="24"/>
          <w:szCs w:val="24"/>
        </w:rPr>
        <w:sectPr w:rsidR="00156354">
          <w:type w:val="continuous"/>
          <w:pgSz w:w="11920" w:h="16840"/>
          <w:pgMar w:top="520" w:right="1060" w:bottom="280" w:left="980" w:header="720" w:footer="720" w:gutter="0"/>
          <w:cols w:num="2" w:space="720" w:equalWidth="0">
            <w:col w:w="3623" w:space="3681"/>
            <w:col w:w="2576"/>
          </w:cols>
        </w:sectPr>
      </w:pPr>
      <w:r>
        <w:br w:type="column"/>
      </w:r>
      <w:r>
        <w:rPr>
          <w:rFonts w:ascii="Arial" w:eastAsia="Arial" w:hAnsi="Arial" w:cs="Arial"/>
          <w:position w:val="-1"/>
          <w:sz w:val="24"/>
          <w:szCs w:val="24"/>
        </w:rPr>
        <w:t>Da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</w:p>
    <w:p w14:paraId="2C7CEF66" w14:textId="77777777" w:rsidR="00156354" w:rsidRDefault="00156354">
      <w:pPr>
        <w:spacing w:before="12" w:line="240" w:lineRule="exact"/>
        <w:rPr>
          <w:sz w:val="24"/>
          <w:szCs w:val="24"/>
        </w:rPr>
      </w:pPr>
    </w:p>
    <w:p w14:paraId="4FF8D8F9" w14:textId="77777777" w:rsidR="00156354" w:rsidRDefault="004C26B3">
      <w:pPr>
        <w:spacing w:before="29" w:line="260" w:lineRule="exact"/>
        <w:ind w:left="100"/>
        <w:rPr>
          <w:rFonts w:ascii="Arial" w:eastAsia="Arial" w:hAnsi="Arial" w:cs="Arial"/>
          <w:sz w:val="24"/>
          <w:szCs w:val="24"/>
        </w:rPr>
      </w:pPr>
      <w:r>
        <w:pict w14:anchorId="0DCB7DC9">
          <v:group id="_x0000_s1029" style="position:absolute;left:0;text-align:left;margin-left:162.65pt;margin-top:13.85pt;width:360.1pt;height:1.25pt;z-index:-251659264;mso-position-horizontal-relative:page" coordorigin="3253,277" coordsize="7202,25">
            <v:shape id="_x0000_s1031" style="position:absolute;left:7529;top:288;width:2915;height:0" coordorigin="7529,288" coordsize="2915,0" path="m7529,288r2915,e" filled="f" strokeweight=".37392mm">
              <v:path arrowok="t"/>
            </v:shape>
            <v:shape id="_x0000_s1030" style="position:absolute;left:3261;top:294;width:4265;height:0" coordorigin="3261,294" coordsize="4265,0" path="m3261,294r4265,e" filled="f" strokeweight=".26669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5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8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se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in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)   </w:t>
      </w:r>
      <w:proofErr w:type="gramEnd"/>
      <w:r>
        <w:rPr>
          <w:rFonts w:ascii="Arial" w:eastAsia="Arial" w:hAnsi="Arial" w:cs="Arial"/>
          <w:position w:val="-1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Arial" w:eastAsia="Arial" w:hAnsi="Arial" w:cs="Arial"/>
          <w:spacing w:val="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_</w:t>
      </w:r>
    </w:p>
    <w:p w14:paraId="18A895C9" w14:textId="77777777" w:rsidR="00156354" w:rsidRDefault="00156354">
      <w:pPr>
        <w:spacing w:before="7" w:line="240" w:lineRule="exact"/>
        <w:rPr>
          <w:sz w:val="24"/>
          <w:szCs w:val="24"/>
        </w:rPr>
        <w:sectPr w:rsidR="00156354">
          <w:type w:val="continuous"/>
          <w:pgSz w:w="11920" w:h="16840"/>
          <w:pgMar w:top="520" w:right="1060" w:bottom="280" w:left="980" w:header="720" w:footer="720" w:gutter="0"/>
          <w:cols w:space="720"/>
        </w:sectPr>
      </w:pPr>
    </w:p>
    <w:p w14:paraId="168704E2" w14:textId="77777777" w:rsidR="00156354" w:rsidRDefault="004C26B3">
      <w:pPr>
        <w:tabs>
          <w:tab w:val="left" w:pos="4220"/>
        </w:tabs>
        <w:spacing w:before="29" w:line="260" w:lineRule="exact"/>
        <w:ind w:left="100" w:right="-56"/>
        <w:rPr>
          <w:rFonts w:ascii="Arial" w:eastAsia="Arial" w:hAnsi="Arial" w:cs="Arial"/>
          <w:sz w:val="24"/>
          <w:szCs w:val="24"/>
        </w:rPr>
      </w:pPr>
      <w:r>
        <w:pict w14:anchorId="52A54AC8">
          <v:group id="_x0000_s1026" style="position:absolute;left:0;text-align:left;margin-left:260.1pt;margin-top:13.85pt;width:46.55pt;height:1.25pt;z-index:-251658240;mso-position-horizontal-relative:page" coordorigin="5202,277" coordsize="931,25">
            <v:shape id="_x0000_s1028" style="position:absolute;left:5604;top:288;width:518;height:0" coordorigin="5604,288" coordsize="518,0" path="m5604,288r518,e" filled="f" strokeweight="1.06pt">
              <v:path arrowok="t"/>
            </v:shape>
            <v:shape id="_x0000_s1027" style="position:absolute;left:5210;top:294;width:397;height:0" coordorigin="5210,294" coordsize="397,0" path="m5210,294r397,e" filled="f" strokeweight=".26669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54D302CE" w14:textId="77777777" w:rsidR="00156354" w:rsidRDefault="004C26B3">
      <w:pPr>
        <w:tabs>
          <w:tab w:val="left" w:pos="4280"/>
        </w:tabs>
        <w:spacing w:before="29" w:line="260" w:lineRule="exact"/>
        <w:rPr>
          <w:rFonts w:ascii="Arial" w:eastAsia="Arial" w:hAnsi="Arial" w:cs="Arial"/>
          <w:sz w:val="24"/>
          <w:szCs w:val="24"/>
        </w:rPr>
        <w:sectPr w:rsidR="00156354">
          <w:type w:val="continuous"/>
          <w:pgSz w:w="11920" w:h="16840"/>
          <w:pgMar w:top="520" w:right="1060" w:bottom="280" w:left="980" w:header="720" w:footer="720" w:gutter="0"/>
          <w:cols w:num="2" w:space="720" w:equalWidth="0">
            <w:col w:w="4225" w:space="917"/>
            <w:col w:w="4738"/>
          </w:cols>
        </w:sectPr>
      </w:pPr>
      <w:r>
        <w:br w:type="column"/>
      </w:r>
      <w:r>
        <w:rPr>
          <w:rFonts w:ascii="Arial" w:eastAsia="Arial" w:hAnsi="Arial" w:cs="Arial"/>
          <w:position w:val="-1"/>
          <w:sz w:val="24"/>
          <w:szCs w:val="24"/>
        </w:rPr>
        <w:t>_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ct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proofErr w:type="gramEnd"/>
    </w:p>
    <w:p w14:paraId="3E1F7539" w14:textId="77777777" w:rsidR="00156354" w:rsidRDefault="00156354">
      <w:pPr>
        <w:spacing w:before="12" w:line="240" w:lineRule="exact"/>
        <w:rPr>
          <w:sz w:val="24"/>
          <w:szCs w:val="24"/>
        </w:rPr>
      </w:pPr>
    </w:p>
    <w:p w14:paraId="699C5FFC" w14:textId="77777777" w:rsidR="00156354" w:rsidRDefault="00156354">
      <w:pPr>
        <w:spacing w:before="12" w:line="240" w:lineRule="exact"/>
        <w:rPr>
          <w:sz w:val="24"/>
          <w:szCs w:val="24"/>
        </w:rPr>
      </w:pPr>
      <w:bookmarkStart w:id="0" w:name="_GoBack"/>
      <w:bookmarkEnd w:id="0"/>
    </w:p>
    <w:sectPr w:rsidR="00156354">
      <w:type w:val="continuous"/>
      <w:pgSz w:w="11920" w:h="16840"/>
      <w:pgMar w:top="520" w:right="10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D3DEB"/>
    <w:multiLevelType w:val="multilevel"/>
    <w:tmpl w:val="46D6DF4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354"/>
    <w:rsid w:val="00156354"/>
    <w:rsid w:val="004C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."/>
  <w:listSeparator w:val=","/>
  <w14:docId w14:val="755A6848"/>
  <w15:docId w15:val="{CB4D6BB7-167A-48F6-93B0-997C3D6C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A4965F4EF1F49B58BA063AE66B3A3" ma:contentTypeVersion="18" ma:contentTypeDescription="Create a new document." ma:contentTypeScope="" ma:versionID="1779cdb93eccef5061e3a5c7645e95fe">
  <xsd:schema xmlns:xsd="http://www.w3.org/2001/XMLSchema" xmlns:xs="http://www.w3.org/2001/XMLSchema" xmlns:p="http://schemas.microsoft.com/office/2006/metadata/properties" xmlns:ns2="7c2e6c5b-8f6e-4ceb-a3c3-d7fd0abcbff4" xmlns:ns3="bc9726ea-1256-4886-ba9a-8ff47ac300c7" targetNamespace="http://schemas.microsoft.com/office/2006/metadata/properties" ma:root="true" ma:fieldsID="f3fded335d1d33ee07eb09fdc20a81c3" ns2:_="" ns3:_="">
    <xsd:import namespace="7c2e6c5b-8f6e-4ceb-a3c3-d7fd0abcbff4"/>
    <xsd:import namespace="bc9726ea-1256-4886-ba9a-8ff47ac300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Shortlist" minOccurs="0"/>
                <xsd:element ref="ns2:Chos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e6c5b-8f6e-4ceb-a3c3-d7fd0abcbf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hortlist" ma:index="21" nillable="true" ma:displayName="Shortlist" ma:format="Dropdown" ma:internalName="Shortlist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Chosen" ma:index="22" nillable="true" ma:displayName="Chosen" ma:default="0" ma:format="Dropdown" ma:internalName="Chosen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ae035a2-3baf-43ea-8c14-61554cd2b5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726ea-1256-4886-ba9a-8ff47ac30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fc54b7d-4bbf-45dc-befc-882b0c55c776}" ma:internalName="TaxCatchAll" ma:showField="CatchAllData" ma:web="bc9726ea-1256-4886-ba9a-8ff47ac300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ortlist xmlns="7c2e6c5b-8f6e-4ceb-a3c3-d7fd0abcbff4" xsi:nil="true"/>
    <lcf76f155ced4ddcb4097134ff3c332f xmlns="7c2e6c5b-8f6e-4ceb-a3c3-d7fd0abcbff4">
      <Terms xmlns="http://schemas.microsoft.com/office/infopath/2007/PartnerControls"/>
    </lcf76f155ced4ddcb4097134ff3c332f>
    <Chosen xmlns="7c2e6c5b-8f6e-4ceb-a3c3-d7fd0abcbff4">false</Chosen>
    <TaxCatchAll xmlns="bc9726ea-1256-4886-ba9a-8ff47ac300c7" xsi:nil="true"/>
  </documentManagement>
</p:properties>
</file>

<file path=customXml/itemProps1.xml><?xml version="1.0" encoding="utf-8"?>
<ds:datastoreItem xmlns:ds="http://schemas.openxmlformats.org/officeDocument/2006/customXml" ds:itemID="{654F0F75-2691-4B5F-8C24-134D27689EC3}"/>
</file>

<file path=customXml/itemProps2.xml><?xml version="1.0" encoding="utf-8"?>
<ds:datastoreItem xmlns:ds="http://schemas.openxmlformats.org/officeDocument/2006/customXml" ds:itemID="{2D36E044-28C5-4441-9943-79402FBF05E2}"/>
</file>

<file path=customXml/itemProps3.xml><?xml version="1.0" encoding="utf-8"?>
<ds:datastoreItem xmlns:ds="http://schemas.openxmlformats.org/officeDocument/2006/customXml" ds:itemID="{5886A54A-7D4E-459D-A595-EDC78C2AEB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Julie Wigg</cp:lastModifiedBy>
  <cp:revision>2</cp:revision>
  <dcterms:created xsi:type="dcterms:W3CDTF">2020-04-09T07:33:00Z</dcterms:created>
  <dcterms:modified xsi:type="dcterms:W3CDTF">2020-04-09T07:33:00Z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0x0101002C2A4965F4EF1F49B58BA063AE66B3A3</vt:lpwstr>
  </property>
</Properties>
</file>