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C09A6" w14:textId="77777777" w:rsidR="004C39E8" w:rsidRDefault="00C802EE">
      <w:pPr>
        <w:spacing w:before="78" w:line="260" w:lineRule="exact"/>
        <w:ind w:left="3179" w:right="409" w:hanging="27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ll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7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f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at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fo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 xml:space="preserve"> n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w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a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w</w:t>
      </w:r>
      <w:r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a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 xml:space="preserve"> h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 xml:space="preserve"> p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ll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r</w:t>
      </w:r>
    </w:p>
    <w:p w14:paraId="653B2056" w14:textId="77777777" w:rsidR="004C39E8" w:rsidRDefault="004C39E8">
      <w:pPr>
        <w:spacing w:line="200" w:lineRule="exact"/>
      </w:pPr>
    </w:p>
    <w:p w14:paraId="285466D3" w14:textId="77777777" w:rsidR="004C39E8" w:rsidRDefault="004C39E8">
      <w:pPr>
        <w:spacing w:line="200" w:lineRule="exact"/>
      </w:pPr>
    </w:p>
    <w:p w14:paraId="48F96F7D" w14:textId="77777777" w:rsidR="004C39E8" w:rsidRDefault="004C39E8">
      <w:pPr>
        <w:spacing w:line="200" w:lineRule="exact"/>
      </w:pPr>
    </w:p>
    <w:p w14:paraId="2436E926" w14:textId="77777777" w:rsidR="004C39E8" w:rsidRDefault="004C39E8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5"/>
        <w:gridCol w:w="4106"/>
      </w:tblGrid>
      <w:tr w:rsidR="004C39E8" w14:paraId="0505874A" w14:textId="77777777">
        <w:trPr>
          <w:trHeight w:hRule="exact" w:val="312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B2F5E" w14:textId="77777777" w:rsidR="004C39E8" w:rsidRDefault="00C802EE">
            <w:pPr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51DD1" w14:textId="77777777" w:rsidR="004C39E8" w:rsidRDefault="004C39E8"/>
        </w:tc>
      </w:tr>
      <w:tr w:rsidR="004C39E8" w14:paraId="41D5C687" w14:textId="77777777">
        <w:trPr>
          <w:trHeight w:hRule="exact" w:val="312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3C361" w14:textId="77777777" w:rsidR="004C39E8" w:rsidRDefault="00C802EE">
            <w:pPr>
              <w:spacing w:before="18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B26A1" w14:textId="77777777" w:rsidR="004C39E8" w:rsidRDefault="004C39E8"/>
        </w:tc>
      </w:tr>
      <w:tr w:rsidR="004C39E8" w14:paraId="61F0405F" w14:textId="77777777">
        <w:trPr>
          <w:trHeight w:hRule="exact" w:val="307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E134B" w14:textId="77777777" w:rsidR="004C39E8" w:rsidRDefault="00C802EE">
            <w:pPr>
              <w:spacing w:before="18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t: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6ED74" w14:textId="77777777" w:rsidR="004C39E8" w:rsidRDefault="004C39E8"/>
        </w:tc>
      </w:tr>
      <w:tr w:rsidR="004C39E8" w14:paraId="4629D4BE" w14:textId="77777777">
        <w:trPr>
          <w:trHeight w:hRule="exact" w:val="312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2766B" w14:textId="77777777" w:rsidR="004C39E8" w:rsidRDefault="00C802EE">
            <w:pPr>
              <w:spacing w:before="18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ddre</w:t>
            </w:r>
            <w:r>
              <w:rPr>
                <w:rFonts w:ascii="Arial" w:eastAsia="Arial" w:hAnsi="Arial" w:cs="Arial"/>
                <w:sz w:val="24"/>
                <w:szCs w:val="24"/>
              </w:rPr>
              <w:t>ss: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5D505" w14:textId="77777777" w:rsidR="004C39E8" w:rsidRDefault="004C39E8"/>
        </w:tc>
      </w:tr>
      <w:tr w:rsidR="004C39E8" w14:paraId="77E65293" w14:textId="77777777">
        <w:trPr>
          <w:trHeight w:hRule="exact" w:val="307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35225" w14:textId="77777777" w:rsidR="004C39E8" w:rsidRDefault="00C802EE">
            <w:pPr>
              <w:spacing w:before="18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*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32D1C" w14:textId="77777777" w:rsidR="004C39E8" w:rsidRDefault="004C39E8"/>
        </w:tc>
      </w:tr>
      <w:tr w:rsidR="004C39E8" w14:paraId="66BB7AC7" w14:textId="77777777">
        <w:trPr>
          <w:trHeight w:hRule="exact" w:val="312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AD593" w14:textId="77777777" w:rsidR="004C39E8" w:rsidRDefault="004C39E8"/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05221" w14:textId="77777777" w:rsidR="004C39E8" w:rsidRDefault="004C39E8"/>
        </w:tc>
      </w:tr>
      <w:tr w:rsidR="004C39E8" w14:paraId="2C03AF8B" w14:textId="77777777">
        <w:trPr>
          <w:trHeight w:hRule="exact" w:val="312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20660" w14:textId="77777777" w:rsidR="004C39E8" w:rsidRDefault="00C802EE">
            <w:pPr>
              <w:spacing w:before="18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B61CC" w14:textId="77777777" w:rsidR="004C39E8" w:rsidRDefault="004C39E8"/>
        </w:tc>
      </w:tr>
      <w:tr w:rsidR="004C39E8" w14:paraId="54C1F230" w14:textId="77777777">
        <w:trPr>
          <w:trHeight w:hRule="exact" w:val="307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23892" w14:textId="77777777" w:rsidR="004C39E8" w:rsidRDefault="00C802EE">
            <w:pPr>
              <w:spacing w:before="18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y: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1010B" w14:textId="77777777" w:rsidR="004C39E8" w:rsidRDefault="004C39E8"/>
        </w:tc>
      </w:tr>
      <w:tr w:rsidR="004C39E8" w14:paraId="2AD50592" w14:textId="77777777">
        <w:trPr>
          <w:trHeight w:hRule="exact" w:val="312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50A8F" w14:textId="77777777" w:rsidR="004C39E8" w:rsidRDefault="00C802EE">
            <w:pPr>
              <w:spacing w:before="18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y: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2D1BD" w14:textId="77777777" w:rsidR="004C39E8" w:rsidRDefault="004C39E8"/>
        </w:tc>
      </w:tr>
      <w:tr w:rsidR="004C39E8" w14:paraId="3F77652A" w14:textId="77777777">
        <w:trPr>
          <w:trHeight w:hRule="exact" w:val="307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37793" w14:textId="77777777" w:rsidR="004C39E8" w:rsidRDefault="00C802EE">
            <w:pPr>
              <w:spacing w:before="18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y: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/in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rear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F0B75" w14:textId="77777777" w:rsidR="004C39E8" w:rsidRDefault="004C39E8"/>
        </w:tc>
      </w:tr>
      <w:tr w:rsidR="004C39E8" w14:paraId="5B4ADCA9" w14:textId="77777777">
        <w:trPr>
          <w:trHeight w:hRule="exact" w:val="312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0D80B" w14:textId="77777777" w:rsidR="004C39E8" w:rsidRDefault="004C39E8"/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D0B65" w14:textId="77777777" w:rsidR="004C39E8" w:rsidRDefault="004C39E8"/>
        </w:tc>
      </w:tr>
      <w:tr w:rsidR="004C39E8" w14:paraId="156D51B8" w14:textId="77777777">
        <w:trPr>
          <w:trHeight w:hRule="exact" w:val="308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0175C" w14:textId="77777777" w:rsidR="004C39E8" w:rsidRDefault="00C802EE">
            <w:pPr>
              <w:spacing w:before="19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D07B4" w14:textId="77777777" w:rsidR="004C39E8" w:rsidRDefault="004C39E8"/>
        </w:tc>
      </w:tr>
      <w:tr w:rsidR="004C39E8" w14:paraId="7AC6D8E3" w14:textId="77777777">
        <w:trPr>
          <w:trHeight w:hRule="exact" w:val="312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4C4B5" w14:textId="77777777" w:rsidR="004C39E8" w:rsidRDefault="00C802EE">
            <w:pPr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y: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B0474" w14:textId="77777777" w:rsidR="004C39E8" w:rsidRDefault="004C39E8"/>
        </w:tc>
      </w:tr>
      <w:tr w:rsidR="004C39E8" w14:paraId="3C781BFA" w14:textId="77777777">
        <w:trPr>
          <w:trHeight w:hRule="exact" w:val="312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7B52" w14:textId="77777777" w:rsidR="004C39E8" w:rsidRDefault="00C802EE">
            <w:pPr>
              <w:spacing w:before="18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y: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6C032" w14:textId="77777777" w:rsidR="004C39E8" w:rsidRDefault="004C39E8"/>
        </w:tc>
      </w:tr>
      <w:tr w:rsidR="004C39E8" w14:paraId="5AE6165D" w14:textId="77777777">
        <w:trPr>
          <w:trHeight w:hRule="exact" w:val="307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6092E" w14:textId="77777777" w:rsidR="004C39E8" w:rsidRDefault="00C802EE">
            <w:pPr>
              <w:spacing w:before="18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y: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0EDD" w14:textId="77777777" w:rsidR="004C39E8" w:rsidRDefault="004C39E8"/>
        </w:tc>
      </w:tr>
      <w:tr w:rsidR="004C39E8" w14:paraId="66DEF887" w14:textId="77777777">
        <w:trPr>
          <w:trHeight w:hRule="exact" w:val="312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4E512" w14:textId="77777777" w:rsidR="004C39E8" w:rsidRDefault="004C39E8"/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4C3F9" w14:textId="77777777" w:rsidR="004C39E8" w:rsidRDefault="004C39E8"/>
        </w:tc>
      </w:tr>
      <w:tr w:rsidR="004C39E8" w14:paraId="314EFA5D" w14:textId="77777777">
        <w:trPr>
          <w:trHeight w:hRule="exact" w:val="308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1416A" w14:textId="77777777" w:rsidR="004C39E8" w:rsidRDefault="00C802EE">
            <w:pPr>
              <w:spacing w:before="19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gh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74856" w14:textId="77777777" w:rsidR="004C39E8" w:rsidRDefault="004C39E8"/>
        </w:tc>
      </w:tr>
      <w:tr w:rsidR="004C39E8" w14:paraId="64A81698" w14:textId="77777777">
        <w:trPr>
          <w:trHeight w:hRule="exact" w:val="312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78393" w14:textId="77777777" w:rsidR="004C39E8" w:rsidRDefault="00C802EE">
            <w:pPr>
              <w:spacing w:before="18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y: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F644F" w14:textId="77777777" w:rsidR="004C39E8" w:rsidRDefault="004C39E8"/>
        </w:tc>
      </w:tr>
      <w:tr w:rsidR="004C39E8" w14:paraId="6196A329" w14:textId="77777777">
        <w:trPr>
          <w:trHeight w:hRule="exact" w:val="312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7B4A4" w14:textId="77777777" w:rsidR="004C39E8" w:rsidRDefault="00C802EE">
            <w:pPr>
              <w:spacing w:before="18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y: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iod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9AEE0" w14:textId="77777777" w:rsidR="004C39E8" w:rsidRDefault="004C39E8"/>
        </w:tc>
      </w:tr>
      <w:tr w:rsidR="004C39E8" w14:paraId="36267F06" w14:textId="77777777">
        <w:trPr>
          <w:trHeight w:hRule="exact" w:val="307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E494A" w14:textId="77777777" w:rsidR="004C39E8" w:rsidRDefault="00C802EE">
            <w:pPr>
              <w:spacing w:before="18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y: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arr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E7D37" w14:textId="77777777" w:rsidR="004C39E8" w:rsidRDefault="004C39E8"/>
        </w:tc>
      </w:tr>
    </w:tbl>
    <w:p w14:paraId="7DE3CD10" w14:textId="77777777" w:rsidR="004C39E8" w:rsidRDefault="004C39E8">
      <w:pPr>
        <w:spacing w:before="1" w:line="180" w:lineRule="exact"/>
        <w:rPr>
          <w:sz w:val="19"/>
          <w:szCs w:val="19"/>
        </w:rPr>
      </w:pPr>
    </w:p>
    <w:p w14:paraId="273ECE62" w14:textId="77777777" w:rsidR="004C39E8" w:rsidRDefault="004C39E8">
      <w:pPr>
        <w:spacing w:line="200" w:lineRule="exact"/>
      </w:pPr>
    </w:p>
    <w:p w14:paraId="2FA5B054" w14:textId="77777777" w:rsidR="004C39E8" w:rsidRDefault="004C39E8">
      <w:pPr>
        <w:spacing w:line="200" w:lineRule="exact"/>
      </w:pPr>
    </w:p>
    <w:p w14:paraId="026A5FD6" w14:textId="09E6D378" w:rsidR="004C39E8" w:rsidRPr="00C802EE" w:rsidRDefault="00C802EE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Please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email this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 to: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-58"/>
          <w:sz w:val="22"/>
          <w:szCs w:val="22"/>
        </w:rPr>
        <w:t xml:space="preserve"> </w:t>
      </w:r>
      <w:r w:rsidRPr="00C802EE">
        <w:rPr>
          <w:rFonts w:ascii="Arial" w:hAnsi="Arial" w:cs="Arial"/>
          <w:sz w:val="24"/>
          <w:szCs w:val="24"/>
        </w:rPr>
        <w:t>engagement@localpensionspartnership.org.uk</w:t>
      </w:r>
    </w:p>
    <w:sectPr w:rsidR="004C39E8" w:rsidRPr="00C802EE">
      <w:type w:val="continuous"/>
      <w:pgSz w:w="11920" w:h="16840"/>
      <w:pgMar w:top="134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044A5D"/>
    <w:multiLevelType w:val="multilevel"/>
    <w:tmpl w:val="30D82DE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E8"/>
    <w:rsid w:val="004C39E8"/>
    <w:rsid w:val="00C8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57E17"/>
  <w15:docId w15:val="{6C5E155E-D042-4ED7-AF8A-A7D5BE39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Jonathan Howarth</cp:lastModifiedBy>
  <cp:revision>2</cp:revision>
  <dcterms:created xsi:type="dcterms:W3CDTF">2021-02-09T16:26:00Z</dcterms:created>
  <dcterms:modified xsi:type="dcterms:W3CDTF">2021-02-09T16:27:00Z</dcterms:modified>
</cp:coreProperties>
</file>